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4F1D8" w14:textId="77777777"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00EB59E5" wp14:editId="5FE4443C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181B0" w14:textId="77777777" w:rsidR="00ED4CE5" w:rsidRDefault="00ED4CE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944F179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D660D21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4DE06F9A" w14:textId="77777777" w:rsidR="00A725F8" w:rsidRDefault="00A725F8" w:rsidP="00A725F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</w:t>
      </w:r>
    </w:p>
    <w:p w14:paraId="70E2CF28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49A1FFEC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A28F284" w14:textId="4832382D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FEC608F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0A41270B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0083835A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2C991" w14:textId="77777777" w:rsidR="00E01453" w:rsidRDefault="00334F85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01453">
        <w:rPr>
          <w:rFonts w:ascii="Times New Roman" w:hAnsi="Times New Roman" w:cs="Times New Roman"/>
          <w:b/>
          <w:sz w:val="28"/>
          <w:szCs w:val="28"/>
        </w:rPr>
        <w:t xml:space="preserve"> ХАНТЫ-МАНСИЙСКОГО РАЙОНА</w:t>
      </w:r>
    </w:p>
    <w:p w14:paraId="130BB086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FB263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7EB5229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BD2B3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EF4C5" w14:textId="77777777"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[Дата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14:paraId="2850F7F1" w14:textId="77777777"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14:paraId="4544B23D" w14:textId="77777777" w:rsidR="00E01453" w:rsidRDefault="00E01453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776B841" w14:textId="77777777" w:rsidR="00F53A32" w:rsidRDefault="00F53A32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700699FD" w14:textId="77777777" w:rsidR="007607B6" w:rsidRDefault="00DD3727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7607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E56C9" w14:textId="77777777" w:rsidR="009D2A9E" w:rsidRDefault="00DD3727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7B6">
        <w:rPr>
          <w:rFonts w:ascii="Times New Roman" w:hAnsi="Times New Roman" w:cs="Times New Roman"/>
          <w:sz w:val="28"/>
          <w:szCs w:val="28"/>
        </w:rPr>
        <w:t>о</w:t>
      </w:r>
      <w:r w:rsidR="009D2A9E">
        <w:rPr>
          <w:rFonts w:ascii="Times New Roman" w:hAnsi="Times New Roman" w:cs="Times New Roman"/>
          <w:sz w:val="28"/>
          <w:szCs w:val="28"/>
        </w:rPr>
        <w:t>пределении условий оплаты</w:t>
      </w:r>
      <w:r w:rsidR="007607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E750B" w14:textId="77777777" w:rsidR="009D2A9E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D2A9E"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заместителей, </w:t>
      </w:r>
    </w:p>
    <w:p w14:paraId="79D198CE" w14:textId="77777777" w:rsidR="009D2A9E" w:rsidRDefault="009D2A9E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бухгалтеров муниципальных </w:t>
      </w:r>
    </w:p>
    <w:p w14:paraId="48E9207B" w14:textId="328FF39D" w:rsidR="009D2A9E" w:rsidRDefault="009D2A9E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предприятий Ханты-Мансийского </w:t>
      </w:r>
    </w:p>
    <w:p w14:paraId="20879D9C" w14:textId="110D1E16" w:rsidR="00DD3727" w:rsidRDefault="009D2A9E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 сфере жилищно-коммунального хозяйства</w:t>
      </w:r>
      <w:r w:rsidR="007607B6">
        <w:rPr>
          <w:rFonts w:ascii="Times New Roman" w:hAnsi="Times New Roman" w:cs="Times New Roman"/>
          <w:sz w:val="28"/>
          <w:szCs w:val="28"/>
        </w:rPr>
        <w:t>»</w:t>
      </w:r>
    </w:p>
    <w:p w14:paraId="373DF6B5" w14:textId="7D61C609" w:rsidR="00566C90" w:rsidRDefault="00566C90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2AF7357E" w14:textId="77777777" w:rsidR="007607B6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5F2E5CC3" w14:textId="62ACA6DC" w:rsidR="00250155" w:rsidRDefault="00587146" w:rsidP="002501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714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установления системы оплаты труда руководителей, их заместителей, главных бухгалтеров муниципальных предприятий Ханты-Мансийского района в сфере жилищно-коммунального хозяйства, в соответствии со статьей 145 Трудового кодекса Российской Федерации, Федеральными законами от 14.11.2002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87146">
        <w:rPr>
          <w:rFonts w:ascii="Times New Roman" w:hAnsi="Times New Roman" w:cs="Times New Roman"/>
          <w:sz w:val="28"/>
          <w:szCs w:val="28"/>
          <w:lang w:eastAsia="ru-RU"/>
        </w:rPr>
        <w:t xml:space="preserve"> 161-ФЗ "О государственных и муниципальных унитарных предприятиях", от 06.10.2003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587146">
        <w:rPr>
          <w:rFonts w:ascii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250155"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250155" w:rsidRPr="00250155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CF74B9">
          <w:rPr>
            <w:rFonts w:ascii="Times New Roman" w:hAnsi="Times New Roman" w:cs="Times New Roman"/>
            <w:sz w:val="28"/>
            <w:szCs w:val="28"/>
            <w:lang w:eastAsia="ru-RU"/>
          </w:rPr>
          <w:t>ей</w:t>
        </w:r>
        <w:r w:rsidR="00250155" w:rsidRPr="0025015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F74B9">
          <w:rPr>
            <w:rFonts w:ascii="Times New Roman" w:hAnsi="Times New Roman" w:cs="Times New Roman"/>
            <w:sz w:val="28"/>
            <w:szCs w:val="28"/>
            <w:lang w:eastAsia="ru-RU"/>
          </w:rPr>
          <w:t>27</w:t>
        </w:r>
      </w:hyperlink>
      <w:r w:rsidR="00250155"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250155" w:rsidRPr="002501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1F7720E" w14:textId="07C95CF0" w:rsidR="00A725F8" w:rsidRPr="00A725F8" w:rsidRDefault="007607B6" w:rsidP="00E84EE1">
      <w:pPr>
        <w:pStyle w:val="af7"/>
        <w:widowControl/>
        <w:numPr>
          <w:ilvl w:val="0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F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A725F8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725F8">
        <w:rPr>
          <w:rFonts w:ascii="Times New Roman" w:hAnsi="Times New Roman" w:cs="Times New Roman"/>
          <w:sz w:val="28"/>
          <w:szCs w:val="28"/>
          <w:lang w:eastAsia="ru-RU"/>
        </w:rPr>
        <w:t xml:space="preserve"> об </w:t>
      </w:r>
      <w:r w:rsidR="00587146">
        <w:rPr>
          <w:rFonts w:ascii="Times New Roman" w:hAnsi="Times New Roman" w:cs="Times New Roman"/>
          <w:sz w:val="28"/>
          <w:szCs w:val="28"/>
          <w:lang w:eastAsia="ru-RU"/>
        </w:rPr>
        <w:t>определении условий оп</w:t>
      </w:r>
      <w:r w:rsidRPr="00A725F8">
        <w:rPr>
          <w:rFonts w:ascii="Times New Roman" w:hAnsi="Times New Roman" w:cs="Times New Roman"/>
          <w:sz w:val="28"/>
          <w:szCs w:val="28"/>
          <w:lang w:eastAsia="ru-RU"/>
        </w:rPr>
        <w:t>лат</w:t>
      </w:r>
      <w:r w:rsidR="00953E2C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725F8">
        <w:rPr>
          <w:rFonts w:ascii="Times New Roman" w:hAnsi="Times New Roman" w:cs="Times New Roman"/>
          <w:sz w:val="28"/>
          <w:szCs w:val="28"/>
          <w:lang w:eastAsia="ru-RU"/>
        </w:rPr>
        <w:t xml:space="preserve"> труда </w:t>
      </w:r>
      <w:r w:rsidR="0058714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руководителей, их заместителей, главных бухгалтеров муниципальных предприятий Ханты-Мансийского района в сфере жилищно-коммунального хозяйства </w:t>
      </w:r>
      <w:r w:rsidRPr="00A725F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</w:t>
      </w:r>
      <w:r w:rsidR="005871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C20641" w14:textId="77777777" w:rsidR="0002168E" w:rsidRDefault="00BC0487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«Наш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A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«Наш район Ханты-Мансийский», 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 w:rsidR="00334F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района.</w:t>
      </w:r>
    </w:p>
    <w:p w14:paraId="2876B545" w14:textId="25EBDD83" w:rsidR="0002168E" w:rsidRDefault="0002168E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</w:t>
      </w:r>
      <w:r w:rsidR="00CF74B9">
        <w:rPr>
          <w:rFonts w:ascii="Times New Roman" w:hAnsi="Times New Roman" w:cs="Times New Roman"/>
          <w:color w:val="000000"/>
          <w:sz w:val="28"/>
          <w:szCs w:val="28"/>
        </w:rPr>
        <w:t>ициального опубликования</w:t>
      </w:r>
      <w:r w:rsidR="00E00768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</w:t>
      </w:r>
      <w:r w:rsidR="00A940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04A31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1 июня 2024 года.</w:t>
      </w:r>
    </w:p>
    <w:p w14:paraId="6D14E0BF" w14:textId="649DB3F1" w:rsidR="00BA2DDF" w:rsidRPr="00186542" w:rsidRDefault="00F53A32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за выполнением </w:t>
      </w:r>
      <w:r w:rsidR="000A4B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настоящего </w:t>
      </w: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постановления возложить на </w:t>
      </w:r>
      <w:r w:rsidRPr="00186542">
        <w:rPr>
          <w:rFonts w:ascii="Times New Roman" w:hAnsi="Times New Roman" w:cs="Times New Roman"/>
          <w:sz w:val="28"/>
          <w:szCs w:val="28"/>
        </w:rPr>
        <w:t>заместителя главы Ханты-Мансийского района</w:t>
      </w:r>
      <w:r w:rsidR="00A725F8">
        <w:rPr>
          <w:rFonts w:ascii="Times New Roman" w:hAnsi="Times New Roman" w:cs="Times New Roman"/>
          <w:sz w:val="28"/>
          <w:szCs w:val="28"/>
        </w:rPr>
        <w:t>, директора департамента строительства, архитектуры и ЖКХ администрации Ханты-Мансийского района Р.Ш. Речапова</w:t>
      </w:r>
      <w:r w:rsidR="00004A31">
        <w:rPr>
          <w:rFonts w:ascii="Times New Roman" w:hAnsi="Times New Roman" w:cs="Times New Roman"/>
          <w:sz w:val="28"/>
          <w:szCs w:val="28"/>
        </w:rPr>
        <w:t>.</w:t>
      </w:r>
    </w:p>
    <w:p w14:paraId="54FEE091" w14:textId="77777777" w:rsidR="00F53A32" w:rsidRDefault="00F53A32" w:rsidP="00F53A32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A0B24" w14:textId="77777777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38A5692" w14:textId="170B8E03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Ханты-Мансийского района                                          К.Р. Минулин</w:t>
      </w:r>
    </w:p>
    <w:p w14:paraId="0D27E780" w14:textId="77777777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4EE8BF6A" w14:textId="77777777" w:rsidR="0002168E" w:rsidRPr="0002168E" w:rsidRDefault="0002168E" w:rsidP="0002168E">
      <w:pPr>
        <w:tabs>
          <w:tab w:val="left" w:pos="993"/>
        </w:tabs>
        <w:ind w:firstLine="426"/>
        <w:jc w:val="both"/>
        <w:rPr>
          <w:rFonts w:ascii="Times New Roman" w:eastAsia="Arial" w:hAnsi="Times New Roman" w:cs="Times New Roman"/>
          <w:bCs/>
          <w:lang w:eastAsia="ar-SA"/>
        </w:rPr>
      </w:pPr>
      <w:r w:rsidRPr="0002168E">
        <w:rPr>
          <w:rFonts w:ascii="Times New Roman" w:eastAsia="Arial" w:hAnsi="Times New Roman" w:cs="Times New Roman"/>
          <w:bCs/>
          <w:lang w:eastAsia="ar-SA"/>
        </w:rPr>
        <w:tab/>
      </w:r>
    </w:p>
    <w:p w14:paraId="52041BE6" w14:textId="77777777" w:rsidR="00566C90" w:rsidRDefault="00566C90" w:rsidP="00F53A32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AF30F5" w14:textId="77777777" w:rsidR="00566C90" w:rsidRDefault="00566C90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F5D7C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63F704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081962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C2C900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A5DD57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29325D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7DF8D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C149B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6E9D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B5EBEB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287828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964B9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DE5DAE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BCD226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D6D1E6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3F3314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976DE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5FA5B0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640CF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51D96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0F6DA3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EDD8CA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A2774D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C7AE7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7D283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C4157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E3500A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827AA2" w14:textId="4E1A0113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A81C8E" w14:textId="0A5C4796" w:rsidR="00E61C10" w:rsidRDefault="00E61C10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32EA5C" w14:textId="77777777" w:rsidR="00E61C10" w:rsidRDefault="00E61C10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5B03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2F3947" w14:textId="5F6CEF52" w:rsidR="00250155" w:rsidRPr="00A725F8" w:rsidRDefault="00250155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Приложение 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 xml:space="preserve">к постановлению </w:t>
      </w:r>
      <w:r w:rsidR="00334F85"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Администрации</w:t>
      </w:r>
    </w:p>
    <w:p w14:paraId="60B54C08" w14:textId="77777777" w:rsidR="00250155" w:rsidRPr="00A725F8" w:rsidRDefault="00250155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Ханты-Мансийского района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</w:r>
    </w:p>
    <w:p w14:paraId="2632B6AF" w14:textId="77777777" w:rsidR="00250155" w:rsidRPr="00265C63" w:rsidRDefault="00250155" w:rsidP="00250155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5FF5BE" w14:textId="3795455A" w:rsidR="00A725F8" w:rsidRDefault="00A725F8" w:rsidP="00BB2A21">
      <w:pPr>
        <w:suppressAutoHyphens w:val="0"/>
        <w:autoSpaceDN w:val="0"/>
        <w:adjustRightInd w:val="0"/>
        <w:spacing w:before="108" w:after="108"/>
        <w:ind w:left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Положение</w:t>
      </w:r>
    </w:p>
    <w:p w14:paraId="169AADC9" w14:textId="31378302" w:rsidR="00587146" w:rsidRDefault="00587146" w:rsidP="00BB2A21">
      <w:pPr>
        <w:pStyle w:val="ConsPlusNormal"/>
        <w:jc w:val="center"/>
        <w:rPr>
          <w:sz w:val="28"/>
          <w:szCs w:val="28"/>
        </w:rPr>
      </w:pPr>
      <w:r w:rsidRPr="00A725F8">
        <w:rPr>
          <w:sz w:val="28"/>
          <w:szCs w:val="28"/>
          <w:lang w:eastAsia="ru-RU"/>
        </w:rPr>
        <w:t xml:space="preserve">об </w:t>
      </w:r>
      <w:r>
        <w:rPr>
          <w:sz w:val="28"/>
          <w:szCs w:val="28"/>
          <w:lang w:eastAsia="ru-RU"/>
        </w:rPr>
        <w:t xml:space="preserve">определении условий </w:t>
      </w:r>
      <w:r w:rsidR="00BB2A21">
        <w:rPr>
          <w:sz w:val="28"/>
          <w:szCs w:val="28"/>
          <w:lang w:eastAsia="ru-RU"/>
        </w:rPr>
        <w:t>оплат</w:t>
      </w:r>
      <w:r w:rsidR="00953E2C">
        <w:rPr>
          <w:sz w:val="28"/>
          <w:szCs w:val="28"/>
          <w:lang w:eastAsia="ru-RU"/>
        </w:rPr>
        <w:t>ы</w:t>
      </w:r>
      <w:r w:rsidRPr="00A725F8">
        <w:rPr>
          <w:sz w:val="28"/>
          <w:szCs w:val="28"/>
          <w:lang w:eastAsia="ru-RU"/>
        </w:rPr>
        <w:t xml:space="preserve"> труда </w:t>
      </w:r>
      <w:r>
        <w:rPr>
          <w:sz w:val="28"/>
          <w:szCs w:val="28"/>
          <w:lang w:eastAsia="ru-RU"/>
        </w:rPr>
        <w:t>руководителей, их заместителей, главных бухгалтеров муниципальных предприятий Ханты-Мансийского района в сфере жилищно-коммунального хозяйства</w:t>
      </w:r>
    </w:p>
    <w:p w14:paraId="3024BE3C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575EC4F7" w14:textId="77777777" w:rsidR="00BB2A21" w:rsidRPr="00BB2A21" w:rsidRDefault="00BB2A21" w:rsidP="00BB2A2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Статья 1. Общие положения</w:t>
      </w:r>
    </w:p>
    <w:p w14:paraId="30912F8C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1. Настоящее Положение об определении условий оплаты труда руководителей, их заместителей, главных бухгалтеров муниципальных предприятий Ханты-Мансийского района в сфере жилищно-коммунального хозяйства (далее - Положение) разработано в целях упорядочения оплаты труда руководителей, их заместителей, главных бухгалтеров при заключении (изменении) с ними трудовых договоров.</w:t>
      </w:r>
    </w:p>
    <w:p w14:paraId="4CD9D6D7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Оплата труда руководителей, их заместителей, главных бухгалтеров производится из средств муниципальных предприятий и является средством их материального обеспечения и стимулирования профессиональной деятельности.</w:t>
      </w:r>
    </w:p>
    <w:p w14:paraId="5C13CCCC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2. Оплата труда руководителям, их заместителям, главным бухгалтерам производится в сроки, предусмотренные для выплат заработной платы всем работникам муниципальных предприятий.</w:t>
      </w:r>
    </w:p>
    <w:p w14:paraId="7EA48E04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3. Оплата труда руководителей, их заместителей, главных бухгалтеров состоит из:</w:t>
      </w:r>
    </w:p>
    <w:p w14:paraId="09E91C7A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- должностного оклада;</w:t>
      </w:r>
    </w:p>
    <w:p w14:paraId="4EF632E3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- выплат компенсационного характера;</w:t>
      </w:r>
    </w:p>
    <w:p w14:paraId="560AFBA4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- выплат стимулирующего характера.</w:t>
      </w:r>
    </w:p>
    <w:p w14:paraId="7E649FDC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4. Предельный уровень соотношения среднемесячной заработной платы руководителей, их заместителей, главных бухгалтеров муниципальных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муниципальных предприятий (без учета заработной платы соответствующего руководителя, его заместителей, главного бухгалтера) определяется нормативным правовым актом администрации Ханты-Мансийского района.</w:t>
      </w:r>
    </w:p>
    <w:p w14:paraId="7555C097" w14:textId="77777777" w:rsidR="00BB2A21" w:rsidRPr="001B16F0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1B16F0">
        <w:rPr>
          <w:sz w:val="28"/>
          <w:szCs w:val="28"/>
        </w:rPr>
        <w:t xml:space="preserve">5. В случае прекращения трудового договора с руководителем предприятия в соответствии с </w:t>
      </w:r>
      <w:hyperlink r:id="rId11" w:tooltip="&quot;Трудовой кодекс Российской Федерации&quot; от 30.12.2001 N 197-ФЗ (ред. от 06.04.2024) {КонсультантПлюс}">
        <w:r w:rsidRPr="001B16F0">
          <w:rPr>
            <w:sz w:val="28"/>
            <w:szCs w:val="28"/>
          </w:rPr>
          <w:t>пунктом 2 статьи 278</w:t>
        </w:r>
      </w:hyperlink>
      <w:r w:rsidRPr="001B16F0">
        <w:rPr>
          <w:sz w:val="28"/>
          <w:szCs w:val="28"/>
        </w:rPr>
        <w:t xml:space="preserve"> Трудового кодекса Российской Федерации при отсутствии виновных действий (бездействия) руководителя ему выплачивается компенсация с учетом норм </w:t>
      </w:r>
      <w:hyperlink r:id="rId12" w:tooltip="&quot;Трудовой кодекс Российской Федерации&quot; от 30.12.2001 N 197-ФЗ (ред. от 06.04.2024) {КонсультантПлюс}">
        <w:r w:rsidRPr="001B16F0">
          <w:rPr>
            <w:sz w:val="28"/>
            <w:szCs w:val="28"/>
          </w:rPr>
          <w:t>статьи 279</w:t>
        </w:r>
      </w:hyperlink>
      <w:r w:rsidRPr="001B16F0">
        <w:rPr>
          <w:sz w:val="28"/>
          <w:szCs w:val="28"/>
        </w:rPr>
        <w:t xml:space="preserve"> Трудового кодекса Российской Федерации в размере трехкратного среднего </w:t>
      </w:r>
      <w:r w:rsidRPr="001B16F0">
        <w:rPr>
          <w:sz w:val="28"/>
          <w:szCs w:val="28"/>
        </w:rPr>
        <w:lastRenderedPageBreak/>
        <w:t xml:space="preserve">месячного заработка, который определяется в соответствии со </w:t>
      </w:r>
      <w:hyperlink r:id="rId13" w:tooltip="&quot;Трудовой кодекс Российской Федерации&quot; от 30.12.2001 N 197-ФЗ (ред. от 06.04.2024) {КонсультантПлюс}">
        <w:r w:rsidRPr="001B16F0">
          <w:rPr>
            <w:sz w:val="28"/>
            <w:szCs w:val="28"/>
          </w:rPr>
          <w:t>статьей 139</w:t>
        </w:r>
      </w:hyperlink>
      <w:r w:rsidRPr="001B16F0">
        <w:rPr>
          <w:sz w:val="28"/>
          <w:szCs w:val="28"/>
        </w:rPr>
        <w:t xml:space="preserve"> Трудового кодекса Российской Федерации.</w:t>
      </w:r>
    </w:p>
    <w:p w14:paraId="75CA62DA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703F4B17" w14:textId="77777777" w:rsidR="00BB2A21" w:rsidRPr="00BB2A21" w:rsidRDefault="00BB2A21" w:rsidP="00BB2A2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Статья 2. Установление должностного оклада</w:t>
      </w:r>
    </w:p>
    <w:p w14:paraId="2FC2A799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1. Размер должностного оклада руководителям, их заместителям и главным бухгалтерам муниципальных предприятий устанавливается в фиксированной сумме в зависимости от величины месячной тарифной ставки рабочего первого разряда и тарифного коэффициента, путем произведения тарифной ставки рабочего первого разряда на тарифный коэффициент.</w:t>
      </w:r>
    </w:p>
    <w:p w14:paraId="59A45FC3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2. Месячная тарифная ставка рабочего первого разряда и тарифные коэффициенты устанавливаются коллективным договором или локальным нормативным актом предприятия. Штатное расписание предприятия согласуется с курирующим органом администрации Ханты-Мансийского района.</w:t>
      </w:r>
    </w:p>
    <w:p w14:paraId="11FAAB1D" w14:textId="20B96F73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 xml:space="preserve">3. </w:t>
      </w:r>
      <w:r w:rsidR="001B16F0" w:rsidRPr="001B16F0">
        <w:rPr>
          <w:sz w:val="28"/>
          <w:szCs w:val="28"/>
        </w:rPr>
        <w:t>Коэффициент особенностей работ для оплаты труда руководителям, их заместителям, главным бухгалтерам муниципальных предприятий применяется по размеру среднего дифференцирующего коэффициента, предусмотренного коллективным договором и (или) локальным нормативным актом предприятия</w:t>
      </w:r>
      <w:r w:rsidRPr="00BB2A21">
        <w:rPr>
          <w:sz w:val="28"/>
          <w:szCs w:val="28"/>
        </w:rPr>
        <w:t>.</w:t>
      </w:r>
    </w:p>
    <w:p w14:paraId="588320E5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4. При изменении тарифной ставки рабочего первого разряда и (или) численности работников муниципального предприятия производится изменение должностного оклада руководителям муниципальных предприятий путем внесения изменения в трудовой договор.</w:t>
      </w:r>
    </w:p>
    <w:p w14:paraId="3991D539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5. Изменение должностного оклада руководителям муниципальных предприятий производится одновременно с изменением тарифных ставок работникам муниципального предприятия в пределах средств, предусмотренных на эти цели планом финансово-хозяйственной деятельности муниципального предприятия.</w:t>
      </w:r>
    </w:p>
    <w:p w14:paraId="2AADB1FE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6. При изменении списочной численности работников муниципального предприятия в сторону увеличения, размер должностного оклада руководителям муниципальных предприятий подлежит пересмотру с 01 января года, следующего за годом, в котором была изменена численность работников муниципального предприятия.</w:t>
      </w:r>
    </w:p>
    <w:p w14:paraId="64921F49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7. При изменении списочной численности работников муниципального предприятия в сторону уменьшения за счет совершенствования организации труда, внедрения прогрессивных технологий, а также в связи со снижением объемов работ (услуг) по объективным причинам размеры должностных окладов не пересматриваются.</w:t>
      </w:r>
    </w:p>
    <w:p w14:paraId="54C70E55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8. Размеры должностных окладов заместителей руководителей, главных бухгалтеров муниципальных предприятий формируются с применением тарифных коэффициентов на один разряд ниже, тех тарифных коэффициентов, которые применяются при формировании должностных окладов руководителей муниципальных предприятий.</w:t>
      </w:r>
    </w:p>
    <w:p w14:paraId="737DB269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lastRenderedPageBreak/>
        <w:t>9. Размер должностного оклада руководителям, их заместителям, главным бухгалтерам устанавливается приказом (распоряжением) работодателя (представителя работодателя) в соответствии с настоящим Положением.</w:t>
      </w:r>
    </w:p>
    <w:p w14:paraId="383256B0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10. Должностные оклады руководителей, их заместителей, главных бухгалтеров устанавливаются в трудовых договорах в фиксированной сумме (в рублях).</w:t>
      </w:r>
    </w:p>
    <w:p w14:paraId="7E34712E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3CE6EA59" w14:textId="77777777" w:rsidR="00BB2A21" w:rsidRPr="00BB2A21" w:rsidRDefault="00BB2A21" w:rsidP="00BB2A2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Статья 3. Установление выплат компенсационного характера</w:t>
      </w:r>
    </w:p>
    <w:p w14:paraId="35963863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1. Оплата труда руководителей, их заместителей, главных бухгалтеров муниципальных предприятий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порядке, установленном нормативными правовыми актами Российской Федерации, Ханты-Мансийского автономного округа - Югры и муниципальными правовыми актами Ханты-Мансийского района.</w:t>
      </w:r>
    </w:p>
    <w:p w14:paraId="5EFDF479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4F98B3E0" w14:textId="77777777" w:rsidR="00BB2A21" w:rsidRPr="00BB2A21" w:rsidRDefault="00BB2A21" w:rsidP="00BB2A21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Статья 4. Установление выплат стимулирующего характера</w:t>
      </w:r>
    </w:p>
    <w:p w14:paraId="298E7ABF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1. С учетом условий оплаты труда руководителей, их заместителей, главных бухгалтеров муниципальных предприятий устанавливаются следующие выплаты стимулирующего характера:</w:t>
      </w:r>
    </w:p>
    <w:p w14:paraId="5A07B0ED" w14:textId="7711C16A" w:rsidR="00BB2A21" w:rsidRPr="00BB2A21" w:rsidRDefault="001B16F0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доплаты и надбавки стимулирующего характера</w:t>
      </w:r>
      <w:r w:rsidR="00BB2A21" w:rsidRPr="00BB2A21">
        <w:rPr>
          <w:sz w:val="28"/>
          <w:szCs w:val="28"/>
        </w:rPr>
        <w:t>;</w:t>
      </w:r>
    </w:p>
    <w:p w14:paraId="741B4F22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ежемесячная премия по итогам работы.</w:t>
      </w:r>
    </w:p>
    <w:p w14:paraId="39909E6B" w14:textId="1BC2C0D5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2A21" w:rsidRPr="00BB2A21">
        <w:rPr>
          <w:sz w:val="28"/>
          <w:szCs w:val="28"/>
        </w:rPr>
        <w:t xml:space="preserve">. Ежемесячная премия по итогам работы руководителям, их заместителям, главным бухгалтерам муниципальных предприятий выплачивается при условии успешного и добросовестного исполнения должностных обязанностей. </w:t>
      </w:r>
    </w:p>
    <w:p w14:paraId="7C1A4FE6" w14:textId="71F7D5C2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A21" w:rsidRPr="00BB2A21">
        <w:rPr>
          <w:sz w:val="28"/>
          <w:szCs w:val="28"/>
        </w:rPr>
        <w:t xml:space="preserve">. </w:t>
      </w:r>
      <w:r w:rsidR="00F614CD" w:rsidRPr="00F614CD">
        <w:rPr>
          <w:sz w:val="28"/>
          <w:szCs w:val="28"/>
        </w:rPr>
        <w:t>Ежемесячная премия по итогам работы руководителям, их заместителям, главным бухгалтерам муниципальных предприятий начисляется на оклад с учетом доплат и надбавок стимулирующего характера за фактически отработанное время в отчетном периоде. Максимальный размер ежемесячной премии составляет 50 процентов от суммы оклада с учетом доплат и надбавок стимулирующего характера</w:t>
      </w:r>
      <w:r w:rsidR="00BB2A21" w:rsidRPr="00BB2A21">
        <w:rPr>
          <w:sz w:val="28"/>
          <w:szCs w:val="28"/>
        </w:rPr>
        <w:t>.</w:t>
      </w:r>
    </w:p>
    <w:p w14:paraId="1B2AE49A" w14:textId="128BDEA8" w:rsidR="00F614CD" w:rsidRPr="00F614CD" w:rsidRDefault="00F96EB2" w:rsidP="00F614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A21" w:rsidRPr="00BB2A21">
        <w:rPr>
          <w:sz w:val="28"/>
          <w:szCs w:val="28"/>
        </w:rPr>
        <w:t xml:space="preserve">. </w:t>
      </w:r>
      <w:r w:rsidR="00F614CD" w:rsidRPr="00F614CD">
        <w:rPr>
          <w:sz w:val="28"/>
          <w:szCs w:val="28"/>
        </w:rPr>
        <w:t>Размер ежемесячной премии по итогам работы руководителю муниципального предприятия может быть снижен при наличии упущений и нарушений, указанных в перечне приложения 1 к настоящему Приложению.</w:t>
      </w:r>
    </w:p>
    <w:p w14:paraId="18783360" w14:textId="5790B472" w:rsidR="00BB2A21" w:rsidRPr="00BB2A21" w:rsidRDefault="00F614CD" w:rsidP="00F614CD">
      <w:pPr>
        <w:pStyle w:val="ConsPlusNormal"/>
        <w:ind w:firstLine="540"/>
        <w:jc w:val="both"/>
        <w:rPr>
          <w:sz w:val="28"/>
          <w:szCs w:val="28"/>
        </w:rPr>
      </w:pPr>
      <w:r w:rsidRPr="00F614CD">
        <w:rPr>
          <w:sz w:val="28"/>
          <w:szCs w:val="28"/>
        </w:rPr>
        <w:t>При снижении размера премии по результатам работы за месяц уменьшение размера месячной заработной платы руководителю муниципального предприятия более чем на 20 процентов не допускается.</w:t>
      </w:r>
    </w:p>
    <w:p w14:paraId="73FEF12A" w14:textId="0D750869" w:rsidR="00F614CD" w:rsidRPr="00F614CD" w:rsidRDefault="00F96EB2" w:rsidP="00F614C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2A21" w:rsidRPr="00BB2A21">
        <w:rPr>
          <w:sz w:val="28"/>
          <w:szCs w:val="28"/>
        </w:rPr>
        <w:t xml:space="preserve">. </w:t>
      </w:r>
      <w:r w:rsidR="00F614CD" w:rsidRPr="00F614CD">
        <w:rPr>
          <w:sz w:val="28"/>
          <w:szCs w:val="28"/>
        </w:rPr>
        <w:t>Размер ежемесячной премии по итогам работы заместителям руководителей, главным бухгалтерам муниципальных предприятий может быть снижен при наличии упущений и нарушений, указанных в перечне приложения 2 к настоящему Приложению.</w:t>
      </w:r>
    </w:p>
    <w:p w14:paraId="1F0D7488" w14:textId="77777777" w:rsidR="00F614CD" w:rsidRDefault="00F614CD" w:rsidP="00F614CD">
      <w:pPr>
        <w:pStyle w:val="ConsPlusNormal"/>
        <w:ind w:firstLine="540"/>
        <w:jc w:val="both"/>
        <w:rPr>
          <w:sz w:val="28"/>
          <w:szCs w:val="28"/>
        </w:rPr>
      </w:pPr>
      <w:r w:rsidRPr="00F614CD">
        <w:rPr>
          <w:sz w:val="28"/>
          <w:szCs w:val="28"/>
        </w:rPr>
        <w:t xml:space="preserve">При снижении размера премии по результатам работы за месяц </w:t>
      </w:r>
      <w:r w:rsidRPr="00F614CD">
        <w:rPr>
          <w:sz w:val="28"/>
          <w:szCs w:val="28"/>
        </w:rPr>
        <w:lastRenderedPageBreak/>
        <w:t>уменьшение размера месячной заработной платы заместителям руководителей, главным бухгалтерам муниципальных предприятий более чем на 20 процентов не допускается.</w:t>
      </w:r>
    </w:p>
    <w:p w14:paraId="7E24AA5C" w14:textId="1A993923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2A21" w:rsidRPr="00BB2A21">
        <w:rPr>
          <w:sz w:val="28"/>
          <w:szCs w:val="28"/>
        </w:rPr>
        <w:t>. Решение о снижении или невыплате ежемесячной премии по итогам работы руководителям, их заместителям, главным бухгалтерам муниципальных предприятий оформляется приказом работодателя с обязательным указанием основания и процента снижения.</w:t>
      </w:r>
    </w:p>
    <w:p w14:paraId="5FA87C7D" w14:textId="25D052FB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2A21" w:rsidRPr="00BB2A21">
        <w:rPr>
          <w:sz w:val="28"/>
          <w:szCs w:val="28"/>
        </w:rPr>
        <w:t>. Руководителю муниципального предприятия выплачивается премия по результатам работы за год в случае наличия экономии финансовых средств по фонду оплаты труда на предприятии и достижении следующих показателей:</w:t>
      </w:r>
    </w:p>
    <w:p w14:paraId="5DBCA4FE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отсутствие просроченной задолженности по налогам и неналоговым платежам в бюджеты и внебюджетные фонды, за энергоносители по итогам года;</w:t>
      </w:r>
    </w:p>
    <w:p w14:paraId="29129F75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отсутствие задолженности по заработной плате в течение года;</w:t>
      </w:r>
    </w:p>
    <w:p w14:paraId="4A7C16A8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отсутствие обоснованных жалоб со стороны населения в течение года;</w:t>
      </w:r>
    </w:p>
    <w:p w14:paraId="157E0BFE" w14:textId="77777777" w:rsidR="00BB2A21" w:rsidRPr="00BB2A21" w:rsidRDefault="00BB2A21" w:rsidP="00BB2A21">
      <w:pPr>
        <w:pStyle w:val="ConsPlusNormal"/>
        <w:ind w:firstLine="540"/>
        <w:jc w:val="both"/>
        <w:rPr>
          <w:sz w:val="28"/>
          <w:szCs w:val="28"/>
        </w:rPr>
      </w:pPr>
      <w:r w:rsidRPr="00BB2A21">
        <w:rPr>
          <w:sz w:val="28"/>
          <w:szCs w:val="28"/>
        </w:rPr>
        <w:t>достижение показателей плана финансово-хозяйственной деятельности предприятия.</w:t>
      </w:r>
    </w:p>
    <w:p w14:paraId="1F9EC466" w14:textId="205C0314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2A21" w:rsidRPr="00BB2A21">
        <w:rPr>
          <w:sz w:val="28"/>
          <w:szCs w:val="28"/>
        </w:rPr>
        <w:t>. Премирование осуществляется за фактически отработанное время в отчетном периоде, в соответствии с табелем учета рабочего времени и выплачивается по приказу работодателя не позднее 25 февраля года, следующего за истекшим годом.</w:t>
      </w:r>
    </w:p>
    <w:p w14:paraId="28E14E94" w14:textId="5B506691" w:rsidR="00BB2A21" w:rsidRPr="00BB2A21" w:rsidRDefault="00F96EB2" w:rsidP="00BB2A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B2A21" w:rsidRPr="00BB2A21">
        <w:rPr>
          <w:sz w:val="28"/>
          <w:szCs w:val="28"/>
        </w:rPr>
        <w:t>. Размер премии определяется работодателем, но не может превышать 1,5 месячных фондов оплаты труда руководителя муниципального предприятия.</w:t>
      </w:r>
    </w:p>
    <w:p w14:paraId="1B1F0F91" w14:textId="5CFDFC27" w:rsidR="00BB2A21" w:rsidRDefault="00F96EB2" w:rsidP="00F96EB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B2A21" w:rsidRPr="00BB2A21">
        <w:rPr>
          <w:sz w:val="28"/>
          <w:szCs w:val="28"/>
        </w:rPr>
        <w:t xml:space="preserve">. </w:t>
      </w:r>
      <w:r w:rsidRPr="00F96EB2">
        <w:rPr>
          <w:sz w:val="28"/>
          <w:szCs w:val="28"/>
        </w:rPr>
        <w:t>Премия по результатам работы за год не выплачивается руководителю муниципального предприятия, уволенному по собственному желанию или за виновные действия в течение календарного года, за который производится расчет указанной премии</w:t>
      </w:r>
      <w:r>
        <w:rPr>
          <w:sz w:val="28"/>
          <w:szCs w:val="28"/>
        </w:rPr>
        <w:t>.</w:t>
      </w:r>
    </w:p>
    <w:p w14:paraId="7E43D21B" w14:textId="468BCCEB" w:rsidR="00F96EB2" w:rsidRDefault="00F96EB2" w:rsidP="00F96EB2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 Доплаты и надбавки стимулирующего характера, размер и порядок их установления определяются коллективным договором и (или) локальным нормативным актом предприятия и устанавливаются по согласованию с руководителем органа администрации Ханты-Мансийского района, курирующего деятельность предприятия.</w:t>
      </w:r>
    </w:p>
    <w:p w14:paraId="6A1C88DD" w14:textId="77777777" w:rsidR="00F96EB2" w:rsidRPr="00BB2A21" w:rsidRDefault="00F96EB2" w:rsidP="00F96EB2">
      <w:pPr>
        <w:pStyle w:val="ConsPlusNormal"/>
        <w:ind w:firstLine="540"/>
        <w:jc w:val="both"/>
        <w:rPr>
          <w:sz w:val="28"/>
          <w:szCs w:val="28"/>
        </w:rPr>
      </w:pPr>
    </w:p>
    <w:p w14:paraId="11A500B3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02189066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03684378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6AE368A0" w14:textId="150E655F" w:rsidR="00F96EB2" w:rsidRDefault="00F96EB2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6453997E" w14:textId="76346883" w:rsidR="00B65574" w:rsidRDefault="00B65574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539A5F74" w14:textId="644CB457" w:rsidR="00B65574" w:rsidRDefault="00B65574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6DAF4738" w14:textId="784C1279" w:rsidR="00B65574" w:rsidRDefault="00B65574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196D91CA" w14:textId="77777777" w:rsidR="00B65574" w:rsidRDefault="00B65574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58AED3AA" w14:textId="77777777" w:rsidR="00F96EB2" w:rsidRDefault="00F96EB2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499A63AD" w14:textId="77777777" w:rsidR="00F96EB2" w:rsidRDefault="00F96EB2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51F0FEBA" w14:textId="45FB0277" w:rsidR="00BB2A21" w:rsidRPr="00BB2A21" w:rsidRDefault="00BB2A21" w:rsidP="00BB2A21">
      <w:pPr>
        <w:pStyle w:val="ConsPlusNormal"/>
        <w:jc w:val="right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Приложение 1</w:t>
      </w:r>
    </w:p>
    <w:p w14:paraId="256915E1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к Положению об определении</w:t>
      </w:r>
    </w:p>
    <w:p w14:paraId="4B792E02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условий оплаты труда руководителей,</w:t>
      </w:r>
    </w:p>
    <w:p w14:paraId="02E6D155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их заместителей, главных бухгалтеров</w:t>
      </w:r>
    </w:p>
    <w:p w14:paraId="6BF94BBF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муниципальных предприятий</w:t>
      </w:r>
    </w:p>
    <w:p w14:paraId="55DBBC20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Ханты-Мансийского района в сфере</w:t>
      </w:r>
    </w:p>
    <w:p w14:paraId="69CCEB05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жилищно-коммунального хозяйства</w:t>
      </w:r>
    </w:p>
    <w:p w14:paraId="7560FF05" w14:textId="77777777" w:rsidR="00BB2A21" w:rsidRPr="004D395D" w:rsidRDefault="00BB2A21" w:rsidP="00BB2A21">
      <w:pPr>
        <w:pStyle w:val="ConsPlusNormal"/>
        <w:jc w:val="both"/>
        <w:rPr>
          <w:sz w:val="28"/>
          <w:szCs w:val="28"/>
        </w:rPr>
      </w:pPr>
    </w:p>
    <w:p w14:paraId="6AE55219" w14:textId="77777777" w:rsidR="00F96EB2" w:rsidRPr="004D395D" w:rsidRDefault="00F96EB2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P119"/>
      <w:bookmarkEnd w:id="2"/>
      <w:r w:rsidRPr="004D39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</w:t>
      </w:r>
    </w:p>
    <w:p w14:paraId="4A6A4684" w14:textId="6A200ED1" w:rsidR="00F96EB2" w:rsidRPr="004D395D" w:rsidRDefault="00F96EB2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395D">
        <w:rPr>
          <w:rFonts w:ascii="Times New Roman" w:hAnsi="Times New Roman" w:cs="Times New Roman"/>
          <w:b w:val="0"/>
          <w:bCs w:val="0"/>
          <w:sz w:val="28"/>
          <w:szCs w:val="28"/>
        </w:rPr>
        <w:t>упущений и нарушений, за которые снижается размер ежемесячной премии по итогам работы руководителю муниципального предприятия</w:t>
      </w:r>
    </w:p>
    <w:p w14:paraId="4338D41C" w14:textId="7A8B71AE" w:rsidR="00BB2A21" w:rsidRPr="00BB2A21" w:rsidRDefault="00BB2A21" w:rsidP="00BB2A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06"/>
        <w:gridCol w:w="2098"/>
      </w:tblGrid>
      <w:tr w:rsidR="00F96EB2" w14:paraId="40B5A380" w14:textId="77777777" w:rsidTr="00F96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A62" w14:textId="42909B0B" w:rsidR="00F96EB2" w:rsidRDefault="004D395D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96EB2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F98" w14:textId="77777777" w:rsidR="00F96EB2" w:rsidRDefault="00F96EB2" w:rsidP="00B6557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CEE" w14:textId="77777777" w:rsidR="00F96EB2" w:rsidRDefault="00F96EB2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снижения</w:t>
            </w:r>
          </w:p>
          <w:p w14:paraId="0C695A30" w14:textId="77777777" w:rsidR="00F96EB2" w:rsidRDefault="00F96EB2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процентах от максимального размера премии)</w:t>
            </w:r>
          </w:p>
        </w:tc>
      </w:tr>
      <w:tr w:rsidR="00F96EB2" w14:paraId="7469BCC9" w14:textId="77777777" w:rsidTr="00F96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4AF5" w14:textId="77777777" w:rsidR="00F96EB2" w:rsidRDefault="00F96EB2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A3B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трудовой и производственной дисциплины;</w:t>
            </w:r>
          </w:p>
          <w:p w14:paraId="7C92A03B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неисполнение или ненадлежащее исполнение своих должностных обязанностей;</w:t>
            </w:r>
          </w:p>
          <w:p w14:paraId="2019FFBB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сроков предоставления установленной отчетности, а также предоставление недостоверных данных в отчетных документах;</w:t>
            </w:r>
          </w:p>
          <w:p w14:paraId="20746BFF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несвоевременное выполнение или невыполнение муниципальных правовых актов, поручений и приказов работодателя и главы района, решений балансовой комиссии;</w:t>
            </w:r>
          </w:p>
          <w:p w14:paraId="2D5FDEEB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несвоевременное устранение нарушений, установленных ревизиями и проверками;</w:t>
            </w:r>
          </w:p>
          <w:p w14:paraId="51F7A993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нецелевое использование бюджетных средств;</w:t>
            </w:r>
          </w:p>
          <w:p w14:paraId="25313BD4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обязанностей по эффективному и целевому использованию муниципального имущества, закрепленного за предприятием, а также допущение недостач, хищений, порчи имущества предприятия;</w:t>
            </w:r>
          </w:p>
          <w:p w14:paraId="6CD0FC2B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задолженности по заработной плате;</w:t>
            </w:r>
          </w:p>
          <w:p w14:paraId="2866FAC1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обоснованных жалоб со стороны населения;</w:t>
            </w:r>
          </w:p>
          <w:p w14:paraId="11AE7EC8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установленных параметров, норм, требований качества оказываемых предприятием </w:t>
            </w:r>
            <w:r>
              <w:rPr>
                <w:sz w:val="28"/>
                <w:szCs w:val="28"/>
              </w:rPr>
              <w:lastRenderedPageBreak/>
              <w:t>услуг, выполняемых работ;</w:t>
            </w:r>
          </w:p>
          <w:p w14:paraId="6E4268C3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правил охраны труда, техники безопасности, противопожарной эксплуатации оборудования;</w:t>
            </w:r>
          </w:p>
          <w:p w14:paraId="04BA0431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поставленных целей и задач, определенных стратегией (программой) развития предприятия на краткосрочную и долгосрочную перспективу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22C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5D40123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48B3BE2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ABB02A7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5511DCA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5410420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714C94C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8EDBBC2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67B3003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1B7E528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87110EA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F26A830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426A829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F3F8F4F" w14:textId="490F1F0A" w:rsidR="00F96EB2" w:rsidRDefault="00F96EB2" w:rsidP="004D395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96EB2" w14:paraId="5AA7EC24" w14:textId="77777777" w:rsidTr="00F96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6B3A" w14:textId="77777777" w:rsidR="00F96EB2" w:rsidRDefault="00F96EB2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3B75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Несвоевременное, некачественное представление запрашиваемой информации, ответов на письма и жалобы;</w:t>
            </w:r>
          </w:p>
          <w:p w14:paraId="3E37B180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графиков мероприятий по подготовке объектов к эксплуатации в осенне-зимний период;</w:t>
            </w:r>
          </w:p>
          <w:p w14:paraId="79A1459A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невыполнение мероприятий программы энергосбережения и энергоэффективности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3D2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A71FA0D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A3CB829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3AF81770" w14:textId="2192726E" w:rsidR="00F96EB2" w:rsidRDefault="00F96EB2" w:rsidP="004D395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96EB2" w14:paraId="136C9696" w14:textId="77777777" w:rsidTr="00F96E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3B7" w14:textId="77777777" w:rsidR="00F96EB2" w:rsidRDefault="00F96EB2" w:rsidP="00F96EB2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503C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просроченной задолженности за энергоносители и несоблюдение графиков их погашения;</w:t>
            </w:r>
          </w:p>
          <w:p w14:paraId="26A2F846" w14:textId="77777777" w:rsidR="00F96EB2" w:rsidRDefault="00F96EB2" w:rsidP="004D395D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просроченной задолженности по налогам и неналоговым платежам в бюджеты и внебюджетные фонды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CFB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122906C" w14:textId="77777777" w:rsidR="004D395D" w:rsidRDefault="004D395D" w:rsidP="004D395D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51B4D2D" w14:textId="60C42DEC" w:rsidR="00F96EB2" w:rsidRDefault="00F96EB2" w:rsidP="004D395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14:paraId="3B655EA9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3AED42C0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3B2692EC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51DF3309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7AB5CF29" w14:textId="77777777" w:rsidR="00BB2A21" w:rsidRPr="00BB2A21" w:rsidRDefault="00BB2A21" w:rsidP="00BB2A21">
      <w:pPr>
        <w:pStyle w:val="ConsPlusNormal"/>
        <w:jc w:val="both"/>
        <w:rPr>
          <w:sz w:val="28"/>
          <w:szCs w:val="28"/>
        </w:rPr>
      </w:pPr>
    </w:p>
    <w:p w14:paraId="7ED4C382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6C55CD1E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646CEA39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77F36FCB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24589D2B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611365D9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1CBFBB62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28A122B3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137BC0D5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0233EF92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7D54D3F1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392343B5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49BD0947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1D159DF7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4AAB48E0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2B0FFB4F" w14:textId="77777777" w:rsidR="004D395D" w:rsidRDefault="004D395D" w:rsidP="00BB2A21">
      <w:pPr>
        <w:pStyle w:val="ConsPlusNormal"/>
        <w:jc w:val="right"/>
        <w:outlineLvl w:val="1"/>
        <w:rPr>
          <w:sz w:val="28"/>
          <w:szCs w:val="28"/>
        </w:rPr>
      </w:pPr>
    </w:p>
    <w:p w14:paraId="2BD95181" w14:textId="28179085" w:rsidR="00BB2A21" w:rsidRPr="00BB2A21" w:rsidRDefault="00BB2A21" w:rsidP="00BB2A21">
      <w:pPr>
        <w:pStyle w:val="ConsPlusNormal"/>
        <w:jc w:val="right"/>
        <w:outlineLvl w:val="1"/>
        <w:rPr>
          <w:sz w:val="28"/>
          <w:szCs w:val="28"/>
        </w:rPr>
      </w:pPr>
      <w:r w:rsidRPr="00BB2A21">
        <w:rPr>
          <w:sz w:val="28"/>
          <w:szCs w:val="28"/>
        </w:rPr>
        <w:t>Приложение 2</w:t>
      </w:r>
    </w:p>
    <w:p w14:paraId="4B189436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к Положению об определении</w:t>
      </w:r>
    </w:p>
    <w:p w14:paraId="08FAA700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условий оплаты труда руководителей,</w:t>
      </w:r>
    </w:p>
    <w:p w14:paraId="12E55424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их заместителей, главных бухгалтеров</w:t>
      </w:r>
    </w:p>
    <w:p w14:paraId="02D991D8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муниципальных предприятий</w:t>
      </w:r>
    </w:p>
    <w:p w14:paraId="6FBCB7C0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Ханты-Мансийского района в сфере</w:t>
      </w:r>
    </w:p>
    <w:p w14:paraId="35E22801" w14:textId="77777777" w:rsidR="00BB2A21" w:rsidRPr="00BB2A21" w:rsidRDefault="00BB2A21" w:rsidP="00BB2A21">
      <w:pPr>
        <w:pStyle w:val="ConsPlusNormal"/>
        <w:jc w:val="right"/>
        <w:rPr>
          <w:sz w:val="28"/>
          <w:szCs w:val="28"/>
        </w:rPr>
      </w:pPr>
      <w:r w:rsidRPr="00BB2A21">
        <w:rPr>
          <w:sz w:val="28"/>
          <w:szCs w:val="28"/>
        </w:rPr>
        <w:t>жилищно-коммунального хозяйства</w:t>
      </w:r>
    </w:p>
    <w:p w14:paraId="40258475" w14:textId="77777777" w:rsidR="00BB2A21" w:rsidRPr="004D395D" w:rsidRDefault="00BB2A21" w:rsidP="00BB2A21">
      <w:pPr>
        <w:pStyle w:val="ConsPlusNormal"/>
        <w:jc w:val="both"/>
        <w:rPr>
          <w:sz w:val="28"/>
          <w:szCs w:val="28"/>
        </w:rPr>
      </w:pPr>
    </w:p>
    <w:p w14:paraId="13FC8C6E" w14:textId="77777777" w:rsidR="004D395D" w:rsidRPr="004D395D" w:rsidRDefault="004D395D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P166"/>
      <w:bookmarkEnd w:id="3"/>
      <w:r w:rsidRPr="004D395D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14:paraId="1661A222" w14:textId="41C75CB8" w:rsidR="004D395D" w:rsidRDefault="004D395D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D39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упущений и нарушений, за которые снижается размер ежемесячной премии по итогам работы заместителям руководителей, главным бухгалтерам муниципальных предприятий</w:t>
      </w:r>
    </w:p>
    <w:p w14:paraId="183CCEA5" w14:textId="77777777" w:rsidR="004D395D" w:rsidRDefault="004D395D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783"/>
        <w:gridCol w:w="2608"/>
      </w:tblGrid>
      <w:tr w:rsidR="004D395D" w14:paraId="3EA90744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2B5" w14:textId="264973EE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A4B7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6BA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снижения</w:t>
            </w:r>
          </w:p>
          <w:p w14:paraId="097DEAE5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процентах от максимального размера премии)</w:t>
            </w:r>
          </w:p>
        </w:tc>
      </w:tr>
      <w:tr w:rsidR="004D395D" w14:paraId="6A3D7C00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EC1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744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трудовой и производственной дисциплины;</w:t>
            </w:r>
          </w:p>
          <w:p w14:paraId="3A0376A3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неисполнение или ненадлежащее исполнение своих должностных обязанностей;</w:t>
            </w:r>
          </w:p>
          <w:p w14:paraId="31EB2821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сроков предоставления установленной отчетности, а также предоставление недостоверных данных в отчетных документах;</w:t>
            </w:r>
          </w:p>
          <w:p w14:paraId="256F3675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несвоевременное выполнение или невыполнение муниципальных правовых актов, поручений и приказов работодателя;</w:t>
            </w:r>
          </w:p>
          <w:p w14:paraId="3688F062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несвоевременное устранение нарушений, установленных ревизиями и проверками;</w:t>
            </w:r>
          </w:p>
          <w:p w14:paraId="3E7ABD30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нецелевое использование бюджетных средств;</w:t>
            </w:r>
          </w:p>
          <w:p w14:paraId="05B8AF43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поступление обоснованных жалоб со стороны населения (в отношении заместителей руководителей);</w:t>
            </w:r>
          </w:p>
          <w:p w14:paraId="19284222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установленных параметров, норм, требований качества оказываемых предприятием услуг, выполняемых работ (в отношении заместителей руководителей);</w:t>
            </w:r>
          </w:p>
          <w:p w14:paraId="387DCCF2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нарушение правил охраны труда, техники безопасности, противопожарной эксплуатации оборудования;</w:t>
            </w:r>
          </w:p>
          <w:p w14:paraId="4D2C3B67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невыполнение поставленных целей и задач, определенных стратегией (программой) развития предприятия на краткосрочную и долгосрочную перспективу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FF1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</w:tr>
      <w:tr w:rsidR="004D395D" w14:paraId="78EFB25F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08D4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E62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Несвоевременное, некачественное представление запрашиваемой информации, ответов на письма и жалобы;</w:t>
            </w:r>
          </w:p>
          <w:p w14:paraId="44AEE89F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невыполнение графиков мероприятий по подготовке объектов к эксплуатации в осенне-зимний период (в отношении заместителей руководителей);</w:t>
            </w:r>
          </w:p>
          <w:p w14:paraId="051EFF7F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невыполнение мероприятий программы энергосбережения и энергоэффективности</w:t>
            </w:r>
          </w:p>
          <w:p w14:paraId="113C558D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 отношении заместителей руководителей)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AE5B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D395D" w14:paraId="6CA06CC7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422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EC4D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просроченной задолженности по налогам и неналоговым платежам в бюджеты и внебюджетные фонды (в отношении главных бухгалтеров)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188C" w14:textId="77777777" w:rsidR="004D395D" w:rsidRDefault="004D395D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651219EE" w14:textId="0279BB3F" w:rsidR="004D395D" w:rsidRDefault="004D395D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111610" w14:textId="77777777" w:rsidR="004D395D" w:rsidRPr="004D395D" w:rsidRDefault="004D395D" w:rsidP="00BB2A2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4E93037" w14:textId="77777777" w:rsidR="00547CBC" w:rsidRDefault="00547CBC" w:rsidP="0004378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7CBC" w:rsidSect="00C76EF9">
      <w:headerReference w:type="default" r:id="rId14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4F213" w14:textId="77777777" w:rsidR="003F0D28" w:rsidRDefault="003F0D28">
      <w:r>
        <w:separator/>
      </w:r>
    </w:p>
  </w:endnote>
  <w:endnote w:type="continuationSeparator" w:id="0">
    <w:p w14:paraId="6379922B" w14:textId="77777777" w:rsidR="003F0D28" w:rsidRDefault="003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2153" w14:textId="77777777" w:rsidR="003F0D28" w:rsidRDefault="003F0D28">
      <w:r>
        <w:separator/>
      </w:r>
    </w:p>
  </w:footnote>
  <w:footnote w:type="continuationSeparator" w:id="0">
    <w:p w14:paraId="667BD6DB" w14:textId="77777777" w:rsidR="003F0D28" w:rsidRDefault="003F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E71" w14:textId="77777777" w:rsidR="0009520D" w:rsidRDefault="0009520D" w:rsidP="000A315A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1E6447">
      <w:rPr>
        <w:noProof/>
      </w:rPr>
      <w:t>75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1FDD1FD5"/>
    <w:multiLevelType w:val="hybridMultilevel"/>
    <w:tmpl w:val="86A62498"/>
    <w:lvl w:ilvl="0" w:tplc="641C1CD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7391"/>
    <w:multiLevelType w:val="hybridMultilevel"/>
    <w:tmpl w:val="C26C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0219F9"/>
    <w:multiLevelType w:val="multilevel"/>
    <w:tmpl w:val="FCC4A2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8F"/>
    <w:rsid w:val="00004A31"/>
    <w:rsid w:val="0002168E"/>
    <w:rsid w:val="00036971"/>
    <w:rsid w:val="00043784"/>
    <w:rsid w:val="000442D4"/>
    <w:rsid w:val="00065983"/>
    <w:rsid w:val="0009520D"/>
    <w:rsid w:val="0009784A"/>
    <w:rsid w:val="000A315A"/>
    <w:rsid w:val="000A4BE4"/>
    <w:rsid w:val="000B055E"/>
    <w:rsid w:val="000B46F4"/>
    <w:rsid w:val="000D7C1F"/>
    <w:rsid w:val="0010157C"/>
    <w:rsid w:val="00142D7F"/>
    <w:rsid w:val="0016723D"/>
    <w:rsid w:val="00177A02"/>
    <w:rsid w:val="00185408"/>
    <w:rsid w:val="00186542"/>
    <w:rsid w:val="001A5078"/>
    <w:rsid w:val="001B16F0"/>
    <w:rsid w:val="001E6447"/>
    <w:rsid w:val="001E7F6F"/>
    <w:rsid w:val="001F2FCD"/>
    <w:rsid w:val="00212D6E"/>
    <w:rsid w:val="002178AC"/>
    <w:rsid w:val="00250155"/>
    <w:rsid w:val="00265C63"/>
    <w:rsid w:val="00271BE5"/>
    <w:rsid w:val="002B7B19"/>
    <w:rsid w:val="002C11FD"/>
    <w:rsid w:val="002F31B0"/>
    <w:rsid w:val="002F63D1"/>
    <w:rsid w:val="003024D2"/>
    <w:rsid w:val="00333E23"/>
    <w:rsid w:val="00334F85"/>
    <w:rsid w:val="00375EA2"/>
    <w:rsid w:val="00376A6F"/>
    <w:rsid w:val="003813DC"/>
    <w:rsid w:val="00385438"/>
    <w:rsid w:val="003B50D5"/>
    <w:rsid w:val="003F0D28"/>
    <w:rsid w:val="0042386B"/>
    <w:rsid w:val="004463D6"/>
    <w:rsid w:val="00461861"/>
    <w:rsid w:val="004909A3"/>
    <w:rsid w:val="00493733"/>
    <w:rsid w:val="004A2A9B"/>
    <w:rsid w:val="004C6626"/>
    <w:rsid w:val="004D395D"/>
    <w:rsid w:val="004D5819"/>
    <w:rsid w:val="004E0A4D"/>
    <w:rsid w:val="005276BF"/>
    <w:rsid w:val="00531378"/>
    <w:rsid w:val="00532050"/>
    <w:rsid w:val="0054209D"/>
    <w:rsid w:val="00545FE5"/>
    <w:rsid w:val="00547CBC"/>
    <w:rsid w:val="00566C90"/>
    <w:rsid w:val="005747E5"/>
    <w:rsid w:val="00586412"/>
    <w:rsid w:val="00587146"/>
    <w:rsid w:val="005A7F64"/>
    <w:rsid w:val="005D43AA"/>
    <w:rsid w:val="005E3EAB"/>
    <w:rsid w:val="006039A7"/>
    <w:rsid w:val="00610C61"/>
    <w:rsid w:val="0061459E"/>
    <w:rsid w:val="006A3994"/>
    <w:rsid w:val="006B478C"/>
    <w:rsid w:val="006F5B1D"/>
    <w:rsid w:val="007134BA"/>
    <w:rsid w:val="007455D4"/>
    <w:rsid w:val="00750228"/>
    <w:rsid w:val="007607B6"/>
    <w:rsid w:val="0076147B"/>
    <w:rsid w:val="00796719"/>
    <w:rsid w:val="007B24F5"/>
    <w:rsid w:val="007B3D0B"/>
    <w:rsid w:val="007C3F71"/>
    <w:rsid w:val="007E6994"/>
    <w:rsid w:val="00837960"/>
    <w:rsid w:val="008530D5"/>
    <w:rsid w:val="00873D03"/>
    <w:rsid w:val="008B56F1"/>
    <w:rsid w:val="008C61DE"/>
    <w:rsid w:val="008E1747"/>
    <w:rsid w:val="00953E2C"/>
    <w:rsid w:val="00966940"/>
    <w:rsid w:val="009903B4"/>
    <w:rsid w:val="009B6CB1"/>
    <w:rsid w:val="009D2A9E"/>
    <w:rsid w:val="009D54B8"/>
    <w:rsid w:val="009D739C"/>
    <w:rsid w:val="00A725F8"/>
    <w:rsid w:val="00A8501C"/>
    <w:rsid w:val="00A91EAB"/>
    <w:rsid w:val="00A940D2"/>
    <w:rsid w:val="00A97393"/>
    <w:rsid w:val="00AB3522"/>
    <w:rsid w:val="00AB7799"/>
    <w:rsid w:val="00AD3C7A"/>
    <w:rsid w:val="00B04FF2"/>
    <w:rsid w:val="00B65574"/>
    <w:rsid w:val="00B862C6"/>
    <w:rsid w:val="00BA2DDF"/>
    <w:rsid w:val="00BB0861"/>
    <w:rsid w:val="00BB2A21"/>
    <w:rsid w:val="00BC0487"/>
    <w:rsid w:val="00BD098A"/>
    <w:rsid w:val="00BE46D0"/>
    <w:rsid w:val="00C173C3"/>
    <w:rsid w:val="00C4436B"/>
    <w:rsid w:val="00C57DB7"/>
    <w:rsid w:val="00C65097"/>
    <w:rsid w:val="00C76EF9"/>
    <w:rsid w:val="00C8078F"/>
    <w:rsid w:val="00C858C6"/>
    <w:rsid w:val="00C9554A"/>
    <w:rsid w:val="00CE1DCD"/>
    <w:rsid w:val="00CF74B9"/>
    <w:rsid w:val="00D01420"/>
    <w:rsid w:val="00D16B0B"/>
    <w:rsid w:val="00D17A3E"/>
    <w:rsid w:val="00D3124F"/>
    <w:rsid w:val="00D34133"/>
    <w:rsid w:val="00D72E28"/>
    <w:rsid w:val="00DA6A57"/>
    <w:rsid w:val="00DD3727"/>
    <w:rsid w:val="00DD77C9"/>
    <w:rsid w:val="00DE6F3C"/>
    <w:rsid w:val="00DF1CB1"/>
    <w:rsid w:val="00E00768"/>
    <w:rsid w:val="00E01453"/>
    <w:rsid w:val="00E05809"/>
    <w:rsid w:val="00E321EB"/>
    <w:rsid w:val="00E45E36"/>
    <w:rsid w:val="00E60BB2"/>
    <w:rsid w:val="00E61C10"/>
    <w:rsid w:val="00E6434C"/>
    <w:rsid w:val="00E84039"/>
    <w:rsid w:val="00E84EE1"/>
    <w:rsid w:val="00E93020"/>
    <w:rsid w:val="00EB11C2"/>
    <w:rsid w:val="00EB2B82"/>
    <w:rsid w:val="00EB6706"/>
    <w:rsid w:val="00EC0646"/>
    <w:rsid w:val="00EC1DBA"/>
    <w:rsid w:val="00ED4CE5"/>
    <w:rsid w:val="00ED7A1B"/>
    <w:rsid w:val="00EF3C01"/>
    <w:rsid w:val="00F33FF9"/>
    <w:rsid w:val="00F34A0B"/>
    <w:rsid w:val="00F428B0"/>
    <w:rsid w:val="00F477A7"/>
    <w:rsid w:val="00F53A32"/>
    <w:rsid w:val="00F614CD"/>
    <w:rsid w:val="00F9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00E4A"/>
  <w15:docId w15:val="{05299ECF-6E3B-44BD-A0B9-2BC843CE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9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4A2A9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A9B"/>
  </w:style>
  <w:style w:type="character" w:customStyle="1" w:styleId="WW8Num1z1">
    <w:name w:val="WW8Num1z1"/>
    <w:rsid w:val="004A2A9B"/>
  </w:style>
  <w:style w:type="character" w:customStyle="1" w:styleId="WW8Num1z2">
    <w:name w:val="WW8Num1z2"/>
    <w:rsid w:val="004A2A9B"/>
  </w:style>
  <w:style w:type="character" w:customStyle="1" w:styleId="WW8Num1z3">
    <w:name w:val="WW8Num1z3"/>
    <w:rsid w:val="004A2A9B"/>
  </w:style>
  <w:style w:type="character" w:customStyle="1" w:styleId="WW8Num1z4">
    <w:name w:val="WW8Num1z4"/>
    <w:rsid w:val="004A2A9B"/>
  </w:style>
  <w:style w:type="character" w:customStyle="1" w:styleId="WW8Num1z5">
    <w:name w:val="WW8Num1z5"/>
    <w:rsid w:val="004A2A9B"/>
  </w:style>
  <w:style w:type="character" w:customStyle="1" w:styleId="WW8Num1z6">
    <w:name w:val="WW8Num1z6"/>
    <w:rsid w:val="004A2A9B"/>
  </w:style>
  <w:style w:type="character" w:customStyle="1" w:styleId="WW8Num1z7">
    <w:name w:val="WW8Num1z7"/>
    <w:rsid w:val="004A2A9B"/>
  </w:style>
  <w:style w:type="character" w:customStyle="1" w:styleId="WW8Num1z8">
    <w:name w:val="WW8Num1z8"/>
    <w:rsid w:val="004A2A9B"/>
  </w:style>
  <w:style w:type="character" w:customStyle="1" w:styleId="WW8Num2z0">
    <w:name w:val="WW8Num2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A9B"/>
  </w:style>
  <w:style w:type="character" w:customStyle="1" w:styleId="WW8Num4z1">
    <w:name w:val="WW8Num4z1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A9B"/>
  </w:style>
  <w:style w:type="character" w:customStyle="1" w:styleId="WW8Num4z3">
    <w:name w:val="WW8Num4z3"/>
    <w:rsid w:val="004A2A9B"/>
  </w:style>
  <w:style w:type="character" w:customStyle="1" w:styleId="WW8Num4z4">
    <w:name w:val="WW8Num4z4"/>
    <w:rsid w:val="004A2A9B"/>
  </w:style>
  <w:style w:type="character" w:customStyle="1" w:styleId="WW8Num4z5">
    <w:name w:val="WW8Num4z5"/>
    <w:rsid w:val="004A2A9B"/>
  </w:style>
  <w:style w:type="character" w:customStyle="1" w:styleId="WW8Num4z6">
    <w:name w:val="WW8Num4z6"/>
    <w:rsid w:val="004A2A9B"/>
  </w:style>
  <w:style w:type="character" w:customStyle="1" w:styleId="WW8Num4z7">
    <w:name w:val="WW8Num4z7"/>
    <w:rsid w:val="004A2A9B"/>
  </w:style>
  <w:style w:type="character" w:customStyle="1" w:styleId="WW8Num4z8">
    <w:name w:val="WW8Num4z8"/>
    <w:rsid w:val="004A2A9B"/>
  </w:style>
  <w:style w:type="character" w:customStyle="1" w:styleId="WW8Num5z0">
    <w:name w:val="WW8Num5z0"/>
    <w:rsid w:val="004A2A9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4A2A9B"/>
  </w:style>
  <w:style w:type="character" w:customStyle="1" w:styleId="WW8Num5z1">
    <w:name w:val="WW8Num5z1"/>
    <w:rsid w:val="004A2A9B"/>
  </w:style>
  <w:style w:type="character" w:customStyle="1" w:styleId="WW8Num5z2">
    <w:name w:val="WW8Num5z2"/>
    <w:rsid w:val="004A2A9B"/>
  </w:style>
  <w:style w:type="character" w:customStyle="1" w:styleId="WW8Num5z3">
    <w:name w:val="WW8Num5z3"/>
    <w:rsid w:val="004A2A9B"/>
  </w:style>
  <w:style w:type="character" w:customStyle="1" w:styleId="WW8Num5z4">
    <w:name w:val="WW8Num5z4"/>
    <w:rsid w:val="004A2A9B"/>
  </w:style>
  <w:style w:type="character" w:customStyle="1" w:styleId="WW8Num5z5">
    <w:name w:val="WW8Num5z5"/>
    <w:rsid w:val="004A2A9B"/>
  </w:style>
  <w:style w:type="character" w:customStyle="1" w:styleId="WW8Num5z6">
    <w:name w:val="WW8Num5z6"/>
    <w:rsid w:val="004A2A9B"/>
  </w:style>
  <w:style w:type="character" w:customStyle="1" w:styleId="WW8Num5z7">
    <w:name w:val="WW8Num5z7"/>
    <w:rsid w:val="004A2A9B"/>
  </w:style>
  <w:style w:type="character" w:customStyle="1" w:styleId="WW8Num5z8">
    <w:name w:val="WW8Num5z8"/>
    <w:rsid w:val="004A2A9B"/>
  </w:style>
  <w:style w:type="character" w:customStyle="1" w:styleId="WW8Num6z0">
    <w:name w:val="WW8Num6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4A2A9B"/>
  </w:style>
  <w:style w:type="character" w:customStyle="1" w:styleId="WW8Num7z1">
    <w:name w:val="WW8Num7z1"/>
    <w:rsid w:val="004A2A9B"/>
  </w:style>
  <w:style w:type="character" w:customStyle="1" w:styleId="WW8Num7z2">
    <w:name w:val="WW8Num7z2"/>
    <w:rsid w:val="004A2A9B"/>
  </w:style>
  <w:style w:type="character" w:customStyle="1" w:styleId="WW8Num7z3">
    <w:name w:val="WW8Num7z3"/>
    <w:rsid w:val="004A2A9B"/>
  </w:style>
  <w:style w:type="character" w:customStyle="1" w:styleId="WW8Num7z4">
    <w:name w:val="WW8Num7z4"/>
    <w:rsid w:val="004A2A9B"/>
  </w:style>
  <w:style w:type="character" w:customStyle="1" w:styleId="WW8Num7z5">
    <w:name w:val="WW8Num7z5"/>
    <w:rsid w:val="004A2A9B"/>
  </w:style>
  <w:style w:type="character" w:customStyle="1" w:styleId="WW8Num7z6">
    <w:name w:val="WW8Num7z6"/>
    <w:rsid w:val="004A2A9B"/>
  </w:style>
  <w:style w:type="character" w:customStyle="1" w:styleId="WW8Num7z7">
    <w:name w:val="WW8Num7z7"/>
    <w:rsid w:val="004A2A9B"/>
  </w:style>
  <w:style w:type="character" w:customStyle="1" w:styleId="WW8Num7z8">
    <w:name w:val="WW8Num7z8"/>
    <w:rsid w:val="004A2A9B"/>
  </w:style>
  <w:style w:type="character" w:customStyle="1" w:styleId="4">
    <w:name w:val="Основной шрифт абзаца4"/>
    <w:rsid w:val="004A2A9B"/>
  </w:style>
  <w:style w:type="character" w:customStyle="1" w:styleId="3">
    <w:name w:val="Основной шрифт абзаца3"/>
    <w:rsid w:val="004A2A9B"/>
  </w:style>
  <w:style w:type="character" w:customStyle="1" w:styleId="WW8Num2z1">
    <w:name w:val="WW8Num2z1"/>
    <w:rsid w:val="004A2A9B"/>
  </w:style>
  <w:style w:type="character" w:customStyle="1" w:styleId="WW8Num2z2">
    <w:name w:val="WW8Num2z2"/>
    <w:rsid w:val="004A2A9B"/>
  </w:style>
  <w:style w:type="character" w:customStyle="1" w:styleId="WW8Num2z3">
    <w:name w:val="WW8Num2z3"/>
    <w:rsid w:val="004A2A9B"/>
  </w:style>
  <w:style w:type="character" w:customStyle="1" w:styleId="WW8Num2z4">
    <w:name w:val="WW8Num2z4"/>
    <w:rsid w:val="004A2A9B"/>
  </w:style>
  <w:style w:type="character" w:customStyle="1" w:styleId="WW8Num2z5">
    <w:name w:val="WW8Num2z5"/>
    <w:rsid w:val="004A2A9B"/>
  </w:style>
  <w:style w:type="character" w:customStyle="1" w:styleId="WW8Num2z6">
    <w:name w:val="WW8Num2z6"/>
    <w:rsid w:val="004A2A9B"/>
  </w:style>
  <w:style w:type="character" w:customStyle="1" w:styleId="WW8Num2z7">
    <w:name w:val="WW8Num2z7"/>
    <w:rsid w:val="004A2A9B"/>
  </w:style>
  <w:style w:type="character" w:customStyle="1" w:styleId="WW8Num2z8">
    <w:name w:val="WW8Num2z8"/>
    <w:rsid w:val="004A2A9B"/>
  </w:style>
  <w:style w:type="character" w:customStyle="1" w:styleId="WW8Num8z0">
    <w:name w:val="WW8Num8z0"/>
    <w:rsid w:val="004A2A9B"/>
    <w:rPr>
      <w:rFonts w:ascii="Symbol" w:hAnsi="Symbol" w:cs="Symbol"/>
    </w:rPr>
  </w:style>
  <w:style w:type="character" w:customStyle="1" w:styleId="WW8Num9z0">
    <w:name w:val="WW8Num9z0"/>
    <w:rsid w:val="004A2A9B"/>
    <w:rPr>
      <w:rFonts w:ascii="Symbol" w:hAnsi="Symbol" w:cs="Symbol"/>
    </w:rPr>
  </w:style>
  <w:style w:type="character" w:customStyle="1" w:styleId="WW8Num9z1">
    <w:name w:val="WW8Num9z1"/>
    <w:rsid w:val="004A2A9B"/>
    <w:rPr>
      <w:rFonts w:ascii="Courier New" w:hAnsi="Courier New" w:cs="Courier New"/>
    </w:rPr>
  </w:style>
  <w:style w:type="character" w:customStyle="1" w:styleId="WW8Num9z2">
    <w:name w:val="WW8Num9z2"/>
    <w:rsid w:val="004A2A9B"/>
    <w:rPr>
      <w:rFonts w:ascii="Wingdings" w:hAnsi="Wingdings" w:cs="Wingdings"/>
    </w:rPr>
  </w:style>
  <w:style w:type="character" w:customStyle="1" w:styleId="WW8Num9z3">
    <w:name w:val="WW8Num9z3"/>
    <w:rsid w:val="004A2A9B"/>
    <w:rPr>
      <w:rFonts w:ascii="Symbol" w:hAnsi="Symbol" w:cs="Symbol"/>
    </w:rPr>
  </w:style>
  <w:style w:type="character" w:customStyle="1" w:styleId="WW8Num10z0">
    <w:name w:val="WW8Num10z0"/>
    <w:rsid w:val="004A2A9B"/>
  </w:style>
  <w:style w:type="character" w:customStyle="1" w:styleId="WW8Num11z0">
    <w:name w:val="WW8Num11z0"/>
    <w:rsid w:val="004A2A9B"/>
    <w:rPr>
      <w:rFonts w:ascii="Symbol" w:hAnsi="Symbol" w:cs="Symbol"/>
    </w:rPr>
  </w:style>
  <w:style w:type="character" w:customStyle="1" w:styleId="WW8Num11z1">
    <w:name w:val="WW8Num11z1"/>
    <w:rsid w:val="004A2A9B"/>
    <w:rPr>
      <w:rFonts w:ascii="Courier New" w:hAnsi="Courier New" w:cs="Courier New"/>
    </w:rPr>
  </w:style>
  <w:style w:type="character" w:customStyle="1" w:styleId="WW8Num11z2">
    <w:name w:val="WW8Num11z2"/>
    <w:rsid w:val="004A2A9B"/>
    <w:rPr>
      <w:rFonts w:ascii="Wingdings" w:hAnsi="Wingdings" w:cs="Wingdings"/>
    </w:rPr>
  </w:style>
  <w:style w:type="character" w:customStyle="1" w:styleId="WW8Num12z0">
    <w:name w:val="WW8Num12z0"/>
    <w:rsid w:val="004A2A9B"/>
    <w:rPr>
      <w:rFonts w:ascii="Symbol" w:hAnsi="Symbol" w:cs="Symbol"/>
    </w:rPr>
  </w:style>
  <w:style w:type="character" w:customStyle="1" w:styleId="WW8Num12z1">
    <w:name w:val="WW8Num12z1"/>
    <w:rsid w:val="004A2A9B"/>
    <w:rPr>
      <w:rFonts w:ascii="Courier New" w:hAnsi="Courier New" w:cs="Courier New"/>
    </w:rPr>
  </w:style>
  <w:style w:type="character" w:customStyle="1" w:styleId="WW8Num12z2">
    <w:name w:val="WW8Num12z2"/>
    <w:rsid w:val="004A2A9B"/>
    <w:rPr>
      <w:rFonts w:ascii="Wingdings" w:hAnsi="Wingdings" w:cs="Wingdings"/>
    </w:rPr>
  </w:style>
  <w:style w:type="character" w:customStyle="1" w:styleId="WW8Num12z3">
    <w:name w:val="WW8Num12z3"/>
    <w:rsid w:val="004A2A9B"/>
    <w:rPr>
      <w:rFonts w:ascii="Symbol" w:hAnsi="Symbol" w:cs="Symbol"/>
    </w:rPr>
  </w:style>
  <w:style w:type="character" w:customStyle="1" w:styleId="WW8Num13z0">
    <w:name w:val="WW8Num13z0"/>
    <w:rsid w:val="004A2A9B"/>
    <w:rPr>
      <w:rFonts w:ascii="Symbol" w:hAnsi="Symbol" w:cs="Symbol"/>
    </w:rPr>
  </w:style>
  <w:style w:type="character" w:customStyle="1" w:styleId="WW8Num13z1">
    <w:name w:val="WW8Num13z1"/>
    <w:rsid w:val="004A2A9B"/>
    <w:rPr>
      <w:rFonts w:ascii="Courier New" w:hAnsi="Courier New" w:cs="Courier New"/>
    </w:rPr>
  </w:style>
  <w:style w:type="character" w:customStyle="1" w:styleId="WW8Num13z2">
    <w:name w:val="WW8Num13z2"/>
    <w:rsid w:val="004A2A9B"/>
    <w:rPr>
      <w:rFonts w:ascii="Wingdings" w:hAnsi="Wingdings" w:cs="Wingdings"/>
    </w:rPr>
  </w:style>
  <w:style w:type="character" w:customStyle="1" w:styleId="WW8Num13z3">
    <w:name w:val="WW8Num13z3"/>
    <w:rsid w:val="004A2A9B"/>
    <w:rPr>
      <w:rFonts w:ascii="Symbol" w:hAnsi="Symbol" w:cs="Symbol"/>
    </w:rPr>
  </w:style>
  <w:style w:type="character" w:customStyle="1" w:styleId="WW8Num14z0">
    <w:name w:val="WW8Num14z0"/>
    <w:rsid w:val="004A2A9B"/>
  </w:style>
  <w:style w:type="character" w:customStyle="1" w:styleId="WW8Num14z1">
    <w:name w:val="WW8Num14z1"/>
    <w:rsid w:val="004A2A9B"/>
  </w:style>
  <w:style w:type="character" w:customStyle="1" w:styleId="WW8Num14z2">
    <w:name w:val="WW8Num14z2"/>
    <w:rsid w:val="004A2A9B"/>
  </w:style>
  <w:style w:type="character" w:customStyle="1" w:styleId="WW8Num14z3">
    <w:name w:val="WW8Num14z3"/>
    <w:rsid w:val="004A2A9B"/>
  </w:style>
  <w:style w:type="character" w:customStyle="1" w:styleId="WW8Num14z4">
    <w:name w:val="WW8Num14z4"/>
    <w:rsid w:val="004A2A9B"/>
  </w:style>
  <w:style w:type="character" w:customStyle="1" w:styleId="WW8Num14z5">
    <w:name w:val="WW8Num14z5"/>
    <w:rsid w:val="004A2A9B"/>
  </w:style>
  <w:style w:type="character" w:customStyle="1" w:styleId="WW8Num14z6">
    <w:name w:val="WW8Num14z6"/>
    <w:rsid w:val="004A2A9B"/>
  </w:style>
  <w:style w:type="character" w:customStyle="1" w:styleId="WW8Num14z7">
    <w:name w:val="WW8Num14z7"/>
    <w:rsid w:val="004A2A9B"/>
  </w:style>
  <w:style w:type="character" w:customStyle="1" w:styleId="WW8Num14z8">
    <w:name w:val="WW8Num14z8"/>
    <w:rsid w:val="004A2A9B"/>
  </w:style>
  <w:style w:type="character" w:customStyle="1" w:styleId="WW8Num15z0">
    <w:name w:val="WW8Num15z0"/>
    <w:rsid w:val="004A2A9B"/>
  </w:style>
  <w:style w:type="character" w:customStyle="1" w:styleId="WW8Num15z1">
    <w:name w:val="WW8Num15z1"/>
    <w:rsid w:val="004A2A9B"/>
  </w:style>
  <w:style w:type="character" w:customStyle="1" w:styleId="WW8Num15z2">
    <w:name w:val="WW8Num15z2"/>
    <w:rsid w:val="004A2A9B"/>
  </w:style>
  <w:style w:type="character" w:customStyle="1" w:styleId="WW8Num15z3">
    <w:name w:val="WW8Num15z3"/>
    <w:rsid w:val="004A2A9B"/>
  </w:style>
  <w:style w:type="character" w:customStyle="1" w:styleId="WW8Num15z4">
    <w:name w:val="WW8Num15z4"/>
    <w:rsid w:val="004A2A9B"/>
  </w:style>
  <w:style w:type="character" w:customStyle="1" w:styleId="WW8Num15z5">
    <w:name w:val="WW8Num15z5"/>
    <w:rsid w:val="004A2A9B"/>
  </w:style>
  <w:style w:type="character" w:customStyle="1" w:styleId="WW8Num15z6">
    <w:name w:val="WW8Num15z6"/>
    <w:rsid w:val="004A2A9B"/>
  </w:style>
  <w:style w:type="character" w:customStyle="1" w:styleId="WW8Num15z7">
    <w:name w:val="WW8Num15z7"/>
    <w:rsid w:val="004A2A9B"/>
  </w:style>
  <w:style w:type="character" w:customStyle="1" w:styleId="WW8Num15z8">
    <w:name w:val="WW8Num15z8"/>
    <w:rsid w:val="004A2A9B"/>
  </w:style>
  <w:style w:type="character" w:customStyle="1" w:styleId="WW8Num16z0">
    <w:name w:val="WW8Num16z0"/>
    <w:rsid w:val="004A2A9B"/>
  </w:style>
  <w:style w:type="character" w:customStyle="1" w:styleId="WW8Num16z1">
    <w:name w:val="WW8Num16z1"/>
    <w:rsid w:val="004A2A9B"/>
  </w:style>
  <w:style w:type="character" w:customStyle="1" w:styleId="WW8Num16z2">
    <w:name w:val="WW8Num16z2"/>
    <w:rsid w:val="004A2A9B"/>
  </w:style>
  <w:style w:type="character" w:customStyle="1" w:styleId="WW8Num16z3">
    <w:name w:val="WW8Num16z3"/>
    <w:rsid w:val="004A2A9B"/>
  </w:style>
  <w:style w:type="character" w:customStyle="1" w:styleId="WW8Num16z4">
    <w:name w:val="WW8Num16z4"/>
    <w:rsid w:val="004A2A9B"/>
  </w:style>
  <w:style w:type="character" w:customStyle="1" w:styleId="WW8Num16z5">
    <w:name w:val="WW8Num16z5"/>
    <w:rsid w:val="004A2A9B"/>
  </w:style>
  <w:style w:type="character" w:customStyle="1" w:styleId="WW8Num16z6">
    <w:name w:val="WW8Num16z6"/>
    <w:rsid w:val="004A2A9B"/>
  </w:style>
  <w:style w:type="character" w:customStyle="1" w:styleId="WW8Num16z7">
    <w:name w:val="WW8Num16z7"/>
    <w:rsid w:val="004A2A9B"/>
  </w:style>
  <w:style w:type="character" w:customStyle="1" w:styleId="WW8Num16z8">
    <w:name w:val="WW8Num16z8"/>
    <w:rsid w:val="004A2A9B"/>
  </w:style>
  <w:style w:type="character" w:customStyle="1" w:styleId="WW8Num17z0">
    <w:name w:val="WW8Num17z0"/>
    <w:rsid w:val="004A2A9B"/>
  </w:style>
  <w:style w:type="character" w:customStyle="1" w:styleId="WW8Num18z0">
    <w:name w:val="WW8Num18z0"/>
    <w:rsid w:val="004A2A9B"/>
  </w:style>
  <w:style w:type="character" w:customStyle="1" w:styleId="WW8Num19z0">
    <w:name w:val="WW8Num19z0"/>
    <w:rsid w:val="004A2A9B"/>
  </w:style>
  <w:style w:type="character" w:customStyle="1" w:styleId="WW8Num19z1">
    <w:name w:val="WW8Num19z1"/>
    <w:rsid w:val="004A2A9B"/>
  </w:style>
  <w:style w:type="character" w:customStyle="1" w:styleId="WW8Num19z2">
    <w:name w:val="WW8Num19z2"/>
    <w:rsid w:val="004A2A9B"/>
  </w:style>
  <w:style w:type="character" w:customStyle="1" w:styleId="WW8Num19z3">
    <w:name w:val="WW8Num19z3"/>
    <w:rsid w:val="004A2A9B"/>
  </w:style>
  <w:style w:type="character" w:customStyle="1" w:styleId="WW8Num19z4">
    <w:name w:val="WW8Num19z4"/>
    <w:rsid w:val="004A2A9B"/>
  </w:style>
  <w:style w:type="character" w:customStyle="1" w:styleId="WW8Num19z5">
    <w:name w:val="WW8Num19z5"/>
    <w:rsid w:val="004A2A9B"/>
  </w:style>
  <w:style w:type="character" w:customStyle="1" w:styleId="WW8Num19z6">
    <w:name w:val="WW8Num19z6"/>
    <w:rsid w:val="004A2A9B"/>
  </w:style>
  <w:style w:type="character" w:customStyle="1" w:styleId="WW8Num19z7">
    <w:name w:val="WW8Num19z7"/>
    <w:rsid w:val="004A2A9B"/>
  </w:style>
  <w:style w:type="character" w:customStyle="1" w:styleId="WW8Num19z8">
    <w:name w:val="WW8Num19z8"/>
    <w:rsid w:val="004A2A9B"/>
  </w:style>
  <w:style w:type="character" w:customStyle="1" w:styleId="WW8Num20z0">
    <w:name w:val="WW8Num20z0"/>
    <w:rsid w:val="004A2A9B"/>
  </w:style>
  <w:style w:type="character" w:customStyle="1" w:styleId="WW8Num21z0">
    <w:name w:val="WW8Num21z0"/>
    <w:rsid w:val="004A2A9B"/>
  </w:style>
  <w:style w:type="character" w:customStyle="1" w:styleId="WW8Num21z1">
    <w:name w:val="WW8Num21z1"/>
    <w:rsid w:val="004A2A9B"/>
  </w:style>
  <w:style w:type="character" w:customStyle="1" w:styleId="WW8Num21z2">
    <w:name w:val="WW8Num21z2"/>
    <w:rsid w:val="004A2A9B"/>
  </w:style>
  <w:style w:type="character" w:customStyle="1" w:styleId="WW8Num21z3">
    <w:name w:val="WW8Num21z3"/>
    <w:rsid w:val="004A2A9B"/>
  </w:style>
  <w:style w:type="character" w:customStyle="1" w:styleId="WW8Num21z4">
    <w:name w:val="WW8Num21z4"/>
    <w:rsid w:val="004A2A9B"/>
  </w:style>
  <w:style w:type="character" w:customStyle="1" w:styleId="WW8Num21z5">
    <w:name w:val="WW8Num21z5"/>
    <w:rsid w:val="004A2A9B"/>
  </w:style>
  <w:style w:type="character" w:customStyle="1" w:styleId="WW8Num21z6">
    <w:name w:val="WW8Num21z6"/>
    <w:rsid w:val="004A2A9B"/>
  </w:style>
  <w:style w:type="character" w:customStyle="1" w:styleId="WW8Num21z7">
    <w:name w:val="WW8Num21z7"/>
    <w:rsid w:val="004A2A9B"/>
  </w:style>
  <w:style w:type="character" w:customStyle="1" w:styleId="WW8Num21z8">
    <w:name w:val="WW8Num21z8"/>
    <w:rsid w:val="004A2A9B"/>
  </w:style>
  <w:style w:type="character" w:customStyle="1" w:styleId="WW8Num22z0">
    <w:name w:val="WW8Num22z0"/>
    <w:rsid w:val="004A2A9B"/>
    <w:rPr>
      <w:rFonts w:ascii="Symbol" w:hAnsi="Symbol" w:cs="Symbol"/>
    </w:rPr>
  </w:style>
  <w:style w:type="character" w:customStyle="1" w:styleId="WW8Num22z1">
    <w:name w:val="WW8Num22z1"/>
    <w:rsid w:val="004A2A9B"/>
    <w:rPr>
      <w:rFonts w:ascii="Courier New" w:hAnsi="Courier New" w:cs="Courier New"/>
    </w:rPr>
  </w:style>
  <w:style w:type="character" w:customStyle="1" w:styleId="WW8Num22z2">
    <w:name w:val="WW8Num22z2"/>
    <w:rsid w:val="004A2A9B"/>
    <w:rPr>
      <w:rFonts w:ascii="Wingdings" w:hAnsi="Wingdings" w:cs="Wingdings"/>
    </w:rPr>
  </w:style>
  <w:style w:type="character" w:customStyle="1" w:styleId="WW8Num22z3">
    <w:name w:val="WW8Num22z3"/>
    <w:rsid w:val="004A2A9B"/>
    <w:rPr>
      <w:rFonts w:ascii="Symbol" w:hAnsi="Symbol" w:cs="Symbol"/>
    </w:rPr>
  </w:style>
  <w:style w:type="character" w:customStyle="1" w:styleId="WW8Num23z0">
    <w:name w:val="WW8Num2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A9B"/>
    <w:rPr>
      <w:rFonts w:ascii="Symbol" w:eastAsia="Times New Roman" w:hAnsi="Symbol" w:cs="Times New Roman"/>
    </w:rPr>
  </w:style>
  <w:style w:type="character" w:customStyle="1" w:styleId="WW8Num24z1">
    <w:name w:val="WW8Num24z1"/>
    <w:rsid w:val="004A2A9B"/>
    <w:rPr>
      <w:rFonts w:ascii="Courier New" w:hAnsi="Courier New" w:cs="Courier New"/>
    </w:rPr>
  </w:style>
  <w:style w:type="character" w:customStyle="1" w:styleId="WW8Num24z2">
    <w:name w:val="WW8Num24z2"/>
    <w:rsid w:val="004A2A9B"/>
    <w:rPr>
      <w:rFonts w:ascii="Wingdings" w:hAnsi="Wingdings" w:cs="Wingdings"/>
    </w:rPr>
  </w:style>
  <w:style w:type="character" w:customStyle="1" w:styleId="WW8Num24z3">
    <w:name w:val="WW8Num24z3"/>
    <w:rsid w:val="004A2A9B"/>
    <w:rPr>
      <w:rFonts w:ascii="Symbol" w:hAnsi="Symbol" w:cs="Symbol"/>
    </w:rPr>
  </w:style>
  <w:style w:type="character" w:customStyle="1" w:styleId="WW8Num25z0">
    <w:name w:val="WW8Num25z0"/>
    <w:rsid w:val="004A2A9B"/>
  </w:style>
  <w:style w:type="character" w:customStyle="1" w:styleId="WW8Num25z1">
    <w:name w:val="WW8Num25z1"/>
    <w:rsid w:val="004A2A9B"/>
  </w:style>
  <w:style w:type="character" w:customStyle="1" w:styleId="WW8Num25z2">
    <w:name w:val="WW8Num25z2"/>
    <w:rsid w:val="004A2A9B"/>
  </w:style>
  <w:style w:type="character" w:customStyle="1" w:styleId="WW8Num25z3">
    <w:name w:val="WW8Num25z3"/>
    <w:rsid w:val="004A2A9B"/>
  </w:style>
  <w:style w:type="character" w:customStyle="1" w:styleId="WW8Num25z4">
    <w:name w:val="WW8Num25z4"/>
    <w:rsid w:val="004A2A9B"/>
  </w:style>
  <w:style w:type="character" w:customStyle="1" w:styleId="WW8Num25z5">
    <w:name w:val="WW8Num25z5"/>
    <w:rsid w:val="004A2A9B"/>
  </w:style>
  <w:style w:type="character" w:customStyle="1" w:styleId="WW8Num25z6">
    <w:name w:val="WW8Num25z6"/>
    <w:rsid w:val="004A2A9B"/>
  </w:style>
  <w:style w:type="character" w:customStyle="1" w:styleId="WW8Num25z7">
    <w:name w:val="WW8Num25z7"/>
    <w:rsid w:val="004A2A9B"/>
  </w:style>
  <w:style w:type="character" w:customStyle="1" w:styleId="WW8Num25z8">
    <w:name w:val="WW8Num25z8"/>
    <w:rsid w:val="004A2A9B"/>
  </w:style>
  <w:style w:type="character" w:customStyle="1" w:styleId="WW8Num26z0">
    <w:name w:val="WW8Num26z0"/>
    <w:rsid w:val="004A2A9B"/>
  </w:style>
  <w:style w:type="character" w:customStyle="1" w:styleId="WW8Num27z0">
    <w:name w:val="WW8Num27z0"/>
    <w:rsid w:val="004A2A9B"/>
  </w:style>
  <w:style w:type="character" w:customStyle="1" w:styleId="WW8Num27z1">
    <w:name w:val="WW8Num27z1"/>
    <w:rsid w:val="004A2A9B"/>
  </w:style>
  <w:style w:type="character" w:customStyle="1" w:styleId="WW8Num27z2">
    <w:name w:val="WW8Num27z2"/>
    <w:rsid w:val="004A2A9B"/>
  </w:style>
  <w:style w:type="character" w:customStyle="1" w:styleId="WW8Num27z3">
    <w:name w:val="WW8Num27z3"/>
    <w:rsid w:val="004A2A9B"/>
  </w:style>
  <w:style w:type="character" w:customStyle="1" w:styleId="WW8Num27z4">
    <w:name w:val="WW8Num27z4"/>
    <w:rsid w:val="004A2A9B"/>
  </w:style>
  <w:style w:type="character" w:customStyle="1" w:styleId="WW8Num27z5">
    <w:name w:val="WW8Num27z5"/>
    <w:rsid w:val="004A2A9B"/>
  </w:style>
  <w:style w:type="character" w:customStyle="1" w:styleId="WW8Num27z6">
    <w:name w:val="WW8Num27z6"/>
    <w:rsid w:val="004A2A9B"/>
  </w:style>
  <w:style w:type="character" w:customStyle="1" w:styleId="WW8Num27z7">
    <w:name w:val="WW8Num27z7"/>
    <w:rsid w:val="004A2A9B"/>
  </w:style>
  <w:style w:type="character" w:customStyle="1" w:styleId="WW8Num27z8">
    <w:name w:val="WW8Num27z8"/>
    <w:rsid w:val="004A2A9B"/>
  </w:style>
  <w:style w:type="character" w:customStyle="1" w:styleId="WW8Num28z0">
    <w:name w:val="WW8Num28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A9B"/>
  </w:style>
  <w:style w:type="character" w:customStyle="1" w:styleId="WW8Num30z0">
    <w:name w:val="WW8Num30z0"/>
    <w:rsid w:val="004A2A9B"/>
  </w:style>
  <w:style w:type="character" w:customStyle="1" w:styleId="WW8Num31z0">
    <w:name w:val="WW8Num31z0"/>
    <w:rsid w:val="004A2A9B"/>
  </w:style>
  <w:style w:type="character" w:customStyle="1" w:styleId="WW8Num31z1">
    <w:name w:val="WW8Num31z1"/>
    <w:rsid w:val="004A2A9B"/>
  </w:style>
  <w:style w:type="character" w:customStyle="1" w:styleId="WW8Num31z2">
    <w:name w:val="WW8Num31z2"/>
    <w:rsid w:val="004A2A9B"/>
  </w:style>
  <w:style w:type="character" w:customStyle="1" w:styleId="WW8Num31z3">
    <w:name w:val="WW8Num31z3"/>
    <w:rsid w:val="004A2A9B"/>
  </w:style>
  <w:style w:type="character" w:customStyle="1" w:styleId="WW8Num31z4">
    <w:name w:val="WW8Num31z4"/>
    <w:rsid w:val="004A2A9B"/>
  </w:style>
  <w:style w:type="character" w:customStyle="1" w:styleId="WW8Num31z5">
    <w:name w:val="WW8Num31z5"/>
    <w:rsid w:val="004A2A9B"/>
  </w:style>
  <w:style w:type="character" w:customStyle="1" w:styleId="WW8Num31z6">
    <w:name w:val="WW8Num31z6"/>
    <w:rsid w:val="004A2A9B"/>
  </w:style>
  <w:style w:type="character" w:customStyle="1" w:styleId="WW8Num31z7">
    <w:name w:val="WW8Num31z7"/>
    <w:rsid w:val="004A2A9B"/>
  </w:style>
  <w:style w:type="character" w:customStyle="1" w:styleId="WW8Num31z8">
    <w:name w:val="WW8Num31z8"/>
    <w:rsid w:val="004A2A9B"/>
  </w:style>
  <w:style w:type="character" w:customStyle="1" w:styleId="WW8Num32z0">
    <w:name w:val="WW8Num32z0"/>
    <w:rsid w:val="004A2A9B"/>
  </w:style>
  <w:style w:type="character" w:customStyle="1" w:styleId="WW8Num32z1">
    <w:name w:val="WW8Num32z1"/>
    <w:rsid w:val="004A2A9B"/>
  </w:style>
  <w:style w:type="character" w:customStyle="1" w:styleId="WW8NumSt2z0">
    <w:name w:val="WW8NumSt2z0"/>
    <w:rsid w:val="004A2A9B"/>
    <w:rPr>
      <w:rFonts w:ascii="Calibri" w:hAnsi="Calibri" w:cs="Calibri"/>
    </w:rPr>
  </w:style>
  <w:style w:type="character" w:customStyle="1" w:styleId="WW8NumSt3z0">
    <w:name w:val="WW8NumSt3z0"/>
    <w:rsid w:val="004A2A9B"/>
    <w:rPr>
      <w:rFonts w:ascii="Calibri" w:hAnsi="Calibri" w:cs="Calibri"/>
    </w:rPr>
  </w:style>
  <w:style w:type="character" w:customStyle="1" w:styleId="WW8NumSt4z0">
    <w:name w:val="WW8NumSt4z0"/>
    <w:rsid w:val="004A2A9B"/>
    <w:rPr>
      <w:rFonts w:ascii="Calibri" w:hAnsi="Calibri" w:cs="Calibri"/>
    </w:rPr>
  </w:style>
  <w:style w:type="character" w:customStyle="1" w:styleId="2">
    <w:name w:val="Основной шрифт абзаца2"/>
    <w:rsid w:val="004A2A9B"/>
  </w:style>
  <w:style w:type="character" w:customStyle="1" w:styleId="10">
    <w:name w:val="Заголовок 1 Знак"/>
    <w:uiPriority w:val="9"/>
    <w:rsid w:val="004A2A9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A9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A9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A9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A9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A9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4A2A9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4A2A9B"/>
    <w:rPr>
      <w:color w:val="0000FF"/>
      <w:u w:val="single"/>
    </w:rPr>
  </w:style>
  <w:style w:type="character" w:customStyle="1" w:styleId="a7">
    <w:name w:val="Без интервала Знак"/>
    <w:uiPriority w:val="1"/>
    <w:rsid w:val="004A2A9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4A2A9B"/>
    <w:rPr>
      <w:color w:val="800080"/>
      <w:u w:val="single"/>
    </w:rPr>
  </w:style>
  <w:style w:type="character" w:customStyle="1" w:styleId="WW8Num3z1">
    <w:name w:val="WW8Num3z1"/>
    <w:rsid w:val="004A2A9B"/>
  </w:style>
  <w:style w:type="character" w:customStyle="1" w:styleId="WW8Num3z2">
    <w:name w:val="WW8Num3z2"/>
    <w:rsid w:val="004A2A9B"/>
  </w:style>
  <w:style w:type="character" w:customStyle="1" w:styleId="WW8Num3z3">
    <w:name w:val="WW8Num3z3"/>
    <w:rsid w:val="004A2A9B"/>
  </w:style>
  <w:style w:type="character" w:customStyle="1" w:styleId="WW8Num3z4">
    <w:name w:val="WW8Num3z4"/>
    <w:rsid w:val="004A2A9B"/>
  </w:style>
  <w:style w:type="character" w:customStyle="1" w:styleId="WW8Num3z5">
    <w:name w:val="WW8Num3z5"/>
    <w:rsid w:val="004A2A9B"/>
  </w:style>
  <w:style w:type="character" w:customStyle="1" w:styleId="WW8Num3z6">
    <w:name w:val="WW8Num3z6"/>
    <w:rsid w:val="004A2A9B"/>
  </w:style>
  <w:style w:type="character" w:customStyle="1" w:styleId="WW8Num3z7">
    <w:name w:val="WW8Num3z7"/>
    <w:rsid w:val="004A2A9B"/>
  </w:style>
  <w:style w:type="character" w:customStyle="1" w:styleId="WW8Num3z8">
    <w:name w:val="WW8Num3z8"/>
    <w:rsid w:val="004A2A9B"/>
  </w:style>
  <w:style w:type="character" w:customStyle="1" w:styleId="WW8Num6z1">
    <w:name w:val="WW8Num6z1"/>
    <w:rsid w:val="004A2A9B"/>
    <w:rPr>
      <w:rFonts w:ascii="Courier New" w:hAnsi="Courier New" w:cs="Courier New"/>
    </w:rPr>
  </w:style>
  <w:style w:type="character" w:customStyle="1" w:styleId="WW8Num6z2">
    <w:name w:val="WW8Num6z2"/>
    <w:rsid w:val="004A2A9B"/>
    <w:rPr>
      <w:rFonts w:ascii="Wingdings" w:hAnsi="Wingdings" w:cs="Wingdings"/>
    </w:rPr>
  </w:style>
  <w:style w:type="character" w:customStyle="1" w:styleId="WW8Num8z1">
    <w:name w:val="WW8Num8z1"/>
    <w:rsid w:val="004A2A9B"/>
  </w:style>
  <w:style w:type="character" w:customStyle="1" w:styleId="WW8Num8z2">
    <w:name w:val="WW8Num8z2"/>
    <w:rsid w:val="004A2A9B"/>
  </w:style>
  <w:style w:type="character" w:customStyle="1" w:styleId="WW8Num8z3">
    <w:name w:val="WW8Num8z3"/>
    <w:rsid w:val="004A2A9B"/>
  </w:style>
  <w:style w:type="character" w:customStyle="1" w:styleId="WW8Num8z4">
    <w:name w:val="WW8Num8z4"/>
    <w:rsid w:val="004A2A9B"/>
  </w:style>
  <w:style w:type="character" w:customStyle="1" w:styleId="WW8Num8z5">
    <w:name w:val="WW8Num8z5"/>
    <w:rsid w:val="004A2A9B"/>
  </w:style>
  <w:style w:type="character" w:customStyle="1" w:styleId="WW8Num8z6">
    <w:name w:val="WW8Num8z6"/>
    <w:rsid w:val="004A2A9B"/>
  </w:style>
  <w:style w:type="character" w:customStyle="1" w:styleId="WW8Num8z7">
    <w:name w:val="WW8Num8z7"/>
    <w:rsid w:val="004A2A9B"/>
  </w:style>
  <w:style w:type="character" w:customStyle="1" w:styleId="WW8Num8z8">
    <w:name w:val="WW8Num8z8"/>
    <w:rsid w:val="004A2A9B"/>
  </w:style>
  <w:style w:type="character" w:customStyle="1" w:styleId="WW8Num9z4">
    <w:name w:val="WW8Num9z4"/>
    <w:rsid w:val="004A2A9B"/>
  </w:style>
  <w:style w:type="character" w:customStyle="1" w:styleId="WW8Num9z5">
    <w:name w:val="WW8Num9z5"/>
    <w:rsid w:val="004A2A9B"/>
  </w:style>
  <w:style w:type="character" w:customStyle="1" w:styleId="WW8Num9z6">
    <w:name w:val="WW8Num9z6"/>
    <w:rsid w:val="004A2A9B"/>
  </w:style>
  <w:style w:type="character" w:customStyle="1" w:styleId="WW8Num9z7">
    <w:name w:val="WW8Num9z7"/>
    <w:rsid w:val="004A2A9B"/>
  </w:style>
  <w:style w:type="character" w:customStyle="1" w:styleId="WW8Num9z8">
    <w:name w:val="WW8Num9z8"/>
    <w:rsid w:val="004A2A9B"/>
  </w:style>
  <w:style w:type="character" w:customStyle="1" w:styleId="WW8Num10z1">
    <w:name w:val="WW8Num10z1"/>
    <w:rsid w:val="004A2A9B"/>
  </w:style>
  <w:style w:type="character" w:customStyle="1" w:styleId="WW8Num10z2">
    <w:name w:val="WW8Num10z2"/>
    <w:rsid w:val="004A2A9B"/>
  </w:style>
  <w:style w:type="character" w:customStyle="1" w:styleId="WW8Num10z3">
    <w:name w:val="WW8Num10z3"/>
    <w:rsid w:val="004A2A9B"/>
  </w:style>
  <w:style w:type="character" w:customStyle="1" w:styleId="WW8Num10z4">
    <w:name w:val="WW8Num10z4"/>
    <w:rsid w:val="004A2A9B"/>
  </w:style>
  <w:style w:type="character" w:customStyle="1" w:styleId="WW8Num10z5">
    <w:name w:val="WW8Num10z5"/>
    <w:rsid w:val="004A2A9B"/>
  </w:style>
  <w:style w:type="character" w:customStyle="1" w:styleId="WW8Num10z6">
    <w:name w:val="WW8Num10z6"/>
    <w:rsid w:val="004A2A9B"/>
  </w:style>
  <w:style w:type="character" w:customStyle="1" w:styleId="WW8Num10z7">
    <w:name w:val="WW8Num10z7"/>
    <w:rsid w:val="004A2A9B"/>
  </w:style>
  <w:style w:type="character" w:customStyle="1" w:styleId="WW8Num10z8">
    <w:name w:val="WW8Num10z8"/>
    <w:rsid w:val="004A2A9B"/>
  </w:style>
  <w:style w:type="character" w:customStyle="1" w:styleId="WW8Num11z3">
    <w:name w:val="WW8Num11z3"/>
    <w:rsid w:val="004A2A9B"/>
  </w:style>
  <w:style w:type="character" w:customStyle="1" w:styleId="WW8Num11z4">
    <w:name w:val="WW8Num11z4"/>
    <w:rsid w:val="004A2A9B"/>
  </w:style>
  <w:style w:type="character" w:customStyle="1" w:styleId="WW8Num11z5">
    <w:name w:val="WW8Num11z5"/>
    <w:rsid w:val="004A2A9B"/>
  </w:style>
  <w:style w:type="character" w:customStyle="1" w:styleId="WW8Num11z6">
    <w:name w:val="WW8Num11z6"/>
    <w:rsid w:val="004A2A9B"/>
  </w:style>
  <w:style w:type="character" w:customStyle="1" w:styleId="WW8Num11z7">
    <w:name w:val="WW8Num11z7"/>
    <w:rsid w:val="004A2A9B"/>
  </w:style>
  <w:style w:type="character" w:customStyle="1" w:styleId="WW8Num11z8">
    <w:name w:val="WW8Num11z8"/>
    <w:rsid w:val="004A2A9B"/>
  </w:style>
  <w:style w:type="character" w:customStyle="1" w:styleId="WW8Num12z4">
    <w:name w:val="WW8Num12z4"/>
    <w:rsid w:val="004A2A9B"/>
  </w:style>
  <w:style w:type="character" w:customStyle="1" w:styleId="WW8Num12z5">
    <w:name w:val="WW8Num12z5"/>
    <w:rsid w:val="004A2A9B"/>
  </w:style>
  <w:style w:type="character" w:customStyle="1" w:styleId="WW8Num12z6">
    <w:name w:val="WW8Num12z6"/>
    <w:rsid w:val="004A2A9B"/>
  </w:style>
  <w:style w:type="character" w:customStyle="1" w:styleId="WW8Num12z7">
    <w:name w:val="WW8Num12z7"/>
    <w:rsid w:val="004A2A9B"/>
  </w:style>
  <w:style w:type="character" w:customStyle="1" w:styleId="WW8Num12z8">
    <w:name w:val="WW8Num12z8"/>
    <w:rsid w:val="004A2A9B"/>
  </w:style>
  <w:style w:type="character" w:customStyle="1" w:styleId="WW8Num13z4">
    <w:name w:val="WW8Num13z4"/>
    <w:rsid w:val="004A2A9B"/>
  </w:style>
  <w:style w:type="character" w:customStyle="1" w:styleId="WW8Num13z5">
    <w:name w:val="WW8Num13z5"/>
    <w:rsid w:val="004A2A9B"/>
  </w:style>
  <w:style w:type="character" w:customStyle="1" w:styleId="WW8Num13z6">
    <w:name w:val="WW8Num13z6"/>
    <w:rsid w:val="004A2A9B"/>
  </w:style>
  <w:style w:type="character" w:customStyle="1" w:styleId="WW8Num13z7">
    <w:name w:val="WW8Num13z7"/>
    <w:rsid w:val="004A2A9B"/>
  </w:style>
  <w:style w:type="character" w:customStyle="1" w:styleId="WW8Num13z8">
    <w:name w:val="WW8Num13z8"/>
    <w:rsid w:val="004A2A9B"/>
  </w:style>
  <w:style w:type="character" w:customStyle="1" w:styleId="WW8Num17z1">
    <w:name w:val="WW8Num17z1"/>
    <w:rsid w:val="004A2A9B"/>
  </w:style>
  <w:style w:type="character" w:customStyle="1" w:styleId="WW8Num17z2">
    <w:name w:val="WW8Num17z2"/>
    <w:rsid w:val="004A2A9B"/>
  </w:style>
  <w:style w:type="character" w:customStyle="1" w:styleId="WW8Num17z3">
    <w:name w:val="WW8Num17z3"/>
    <w:rsid w:val="004A2A9B"/>
  </w:style>
  <w:style w:type="character" w:customStyle="1" w:styleId="WW8Num17z4">
    <w:name w:val="WW8Num17z4"/>
    <w:rsid w:val="004A2A9B"/>
  </w:style>
  <w:style w:type="character" w:customStyle="1" w:styleId="WW8Num17z5">
    <w:name w:val="WW8Num17z5"/>
    <w:rsid w:val="004A2A9B"/>
  </w:style>
  <w:style w:type="character" w:customStyle="1" w:styleId="WW8Num17z6">
    <w:name w:val="WW8Num17z6"/>
    <w:rsid w:val="004A2A9B"/>
  </w:style>
  <w:style w:type="character" w:customStyle="1" w:styleId="WW8Num17z7">
    <w:name w:val="WW8Num17z7"/>
    <w:rsid w:val="004A2A9B"/>
  </w:style>
  <w:style w:type="character" w:customStyle="1" w:styleId="WW8Num17z8">
    <w:name w:val="WW8Num17z8"/>
    <w:rsid w:val="004A2A9B"/>
  </w:style>
  <w:style w:type="character" w:customStyle="1" w:styleId="WW8Num18z1">
    <w:name w:val="WW8Num18z1"/>
    <w:rsid w:val="004A2A9B"/>
  </w:style>
  <w:style w:type="character" w:customStyle="1" w:styleId="WW8Num18z2">
    <w:name w:val="WW8Num18z2"/>
    <w:rsid w:val="004A2A9B"/>
  </w:style>
  <w:style w:type="character" w:customStyle="1" w:styleId="WW8Num18z3">
    <w:name w:val="WW8Num18z3"/>
    <w:rsid w:val="004A2A9B"/>
  </w:style>
  <w:style w:type="character" w:customStyle="1" w:styleId="WW8Num18z4">
    <w:name w:val="WW8Num18z4"/>
    <w:rsid w:val="004A2A9B"/>
  </w:style>
  <w:style w:type="character" w:customStyle="1" w:styleId="WW8Num18z5">
    <w:name w:val="WW8Num18z5"/>
    <w:rsid w:val="004A2A9B"/>
  </w:style>
  <w:style w:type="character" w:customStyle="1" w:styleId="WW8Num18z6">
    <w:name w:val="WW8Num18z6"/>
    <w:rsid w:val="004A2A9B"/>
  </w:style>
  <w:style w:type="character" w:customStyle="1" w:styleId="WW8Num18z7">
    <w:name w:val="WW8Num18z7"/>
    <w:rsid w:val="004A2A9B"/>
  </w:style>
  <w:style w:type="character" w:customStyle="1" w:styleId="WW8Num18z8">
    <w:name w:val="WW8Num18z8"/>
    <w:rsid w:val="004A2A9B"/>
  </w:style>
  <w:style w:type="character" w:customStyle="1" w:styleId="WW8Num20z1">
    <w:name w:val="WW8Num20z1"/>
    <w:rsid w:val="004A2A9B"/>
  </w:style>
  <w:style w:type="character" w:customStyle="1" w:styleId="WW8Num20z2">
    <w:name w:val="WW8Num20z2"/>
    <w:rsid w:val="004A2A9B"/>
  </w:style>
  <w:style w:type="character" w:customStyle="1" w:styleId="WW8Num20z3">
    <w:name w:val="WW8Num20z3"/>
    <w:rsid w:val="004A2A9B"/>
  </w:style>
  <w:style w:type="character" w:customStyle="1" w:styleId="WW8Num20z4">
    <w:name w:val="WW8Num20z4"/>
    <w:rsid w:val="004A2A9B"/>
  </w:style>
  <w:style w:type="character" w:customStyle="1" w:styleId="WW8Num20z5">
    <w:name w:val="WW8Num20z5"/>
    <w:rsid w:val="004A2A9B"/>
  </w:style>
  <w:style w:type="character" w:customStyle="1" w:styleId="WW8Num20z6">
    <w:name w:val="WW8Num20z6"/>
    <w:rsid w:val="004A2A9B"/>
  </w:style>
  <w:style w:type="character" w:customStyle="1" w:styleId="WW8Num20z7">
    <w:name w:val="WW8Num20z7"/>
    <w:rsid w:val="004A2A9B"/>
  </w:style>
  <w:style w:type="character" w:customStyle="1" w:styleId="WW8Num20z8">
    <w:name w:val="WW8Num20z8"/>
    <w:rsid w:val="004A2A9B"/>
  </w:style>
  <w:style w:type="character" w:customStyle="1" w:styleId="WW8Num22z4">
    <w:name w:val="WW8Num22z4"/>
    <w:rsid w:val="004A2A9B"/>
  </w:style>
  <w:style w:type="character" w:customStyle="1" w:styleId="WW8Num22z5">
    <w:name w:val="WW8Num22z5"/>
    <w:rsid w:val="004A2A9B"/>
  </w:style>
  <w:style w:type="character" w:customStyle="1" w:styleId="WW8Num22z6">
    <w:name w:val="WW8Num22z6"/>
    <w:rsid w:val="004A2A9B"/>
  </w:style>
  <w:style w:type="character" w:customStyle="1" w:styleId="WW8Num22z7">
    <w:name w:val="WW8Num22z7"/>
    <w:rsid w:val="004A2A9B"/>
  </w:style>
  <w:style w:type="character" w:customStyle="1" w:styleId="WW8Num22z8">
    <w:name w:val="WW8Num22z8"/>
    <w:rsid w:val="004A2A9B"/>
  </w:style>
  <w:style w:type="character" w:customStyle="1" w:styleId="WW8Num23z1">
    <w:name w:val="WW8Num23z1"/>
    <w:rsid w:val="004A2A9B"/>
  </w:style>
  <w:style w:type="character" w:customStyle="1" w:styleId="WW8Num23z2">
    <w:name w:val="WW8Num23z2"/>
    <w:rsid w:val="004A2A9B"/>
  </w:style>
  <w:style w:type="character" w:customStyle="1" w:styleId="WW8Num23z3">
    <w:name w:val="WW8Num23z3"/>
    <w:rsid w:val="004A2A9B"/>
  </w:style>
  <w:style w:type="character" w:customStyle="1" w:styleId="WW8Num23z4">
    <w:name w:val="WW8Num23z4"/>
    <w:rsid w:val="004A2A9B"/>
  </w:style>
  <w:style w:type="character" w:customStyle="1" w:styleId="WW8Num23z5">
    <w:name w:val="WW8Num23z5"/>
    <w:rsid w:val="004A2A9B"/>
  </w:style>
  <w:style w:type="character" w:customStyle="1" w:styleId="WW8Num23z6">
    <w:name w:val="WW8Num23z6"/>
    <w:rsid w:val="004A2A9B"/>
  </w:style>
  <w:style w:type="character" w:customStyle="1" w:styleId="WW8Num23z7">
    <w:name w:val="WW8Num23z7"/>
    <w:rsid w:val="004A2A9B"/>
  </w:style>
  <w:style w:type="character" w:customStyle="1" w:styleId="WW8Num23z8">
    <w:name w:val="WW8Num23z8"/>
    <w:rsid w:val="004A2A9B"/>
  </w:style>
  <w:style w:type="character" w:customStyle="1" w:styleId="WW8Num24z4">
    <w:name w:val="WW8Num24z4"/>
    <w:rsid w:val="004A2A9B"/>
  </w:style>
  <w:style w:type="character" w:customStyle="1" w:styleId="WW8Num24z5">
    <w:name w:val="WW8Num24z5"/>
    <w:rsid w:val="004A2A9B"/>
  </w:style>
  <w:style w:type="character" w:customStyle="1" w:styleId="WW8Num24z6">
    <w:name w:val="WW8Num24z6"/>
    <w:rsid w:val="004A2A9B"/>
  </w:style>
  <w:style w:type="character" w:customStyle="1" w:styleId="WW8Num24z7">
    <w:name w:val="WW8Num24z7"/>
    <w:rsid w:val="004A2A9B"/>
  </w:style>
  <w:style w:type="character" w:customStyle="1" w:styleId="WW8Num24z8">
    <w:name w:val="WW8Num24z8"/>
    <w:rsid w:val="004A2A9B"/>
  </w:style>
  <w:style w:type="character" w:customStyle="1" w:styleId="WW8Num26z1">
    <w:name w:val="WW8Num26z1"/>
    <w:rsid w:val="004A2A9B"/>
    <w:rPr>
      <w:rFonts w:ascii="Courier New" w:hAnsi="Courier New" w:cs="Courier New"/>
    </w:rPr>
  </w:style>
  <w:style w:type="character" w:customStyle="1" w:styleId="WW8Num26z2">
    <w:name w:val="WW8Num26z2"/>
    <w:rsid w:val="004A2A9B"/>
    <w:rPr>
      <w:rFonts w:ascii="Wingdings" w:hAnsi="Wingdings" w:cs="Wingdings"/>
    </w:rPr>
  </w:style>
  <w:style w:type="character" w:customStyle="1" w:styleId="WW8Num28z1">
    <w:name w:val="WW8Num28z1"/>
    <w:rsid w:val="004A2A9B"/>
  </w:style>
  <w:style w:type="character" w:customStyle="1" w:styleId="WW8Num28z2">
    <w:name w:val="WW8Num28z2"/>
    <w:rsid w:val="004A2A9B"/>
  </w:style>
  <w:style w:type="character" w:customStyle="1" w:styleId="WW8Num28z3">
    <w:name w:val="WW8Num28z3"/>
    <w:rsid w:val="004A2A9B"/>
  </w:style>
  <w:style w:type="character" w:customStyle="1" w:styleId="WW8Num28z4">
    <w:name w:val="WW8Num28z4"/>
    <w:rsid w:val="004A2A9B"/>
  </w:style>
  <w:style w:type="character" w:customStyle="1" w:styleId="WW8Num28z5">
    <w:name w:val="WW8Num28z5"/>
    <w:rsid w:val="004A2A9B"/>
  </w:style>
  <w:style w:type="character" w:customStyle="1" w:styleId="WW8Num28z6">
    <w:name w:val="WW8Num28z6"/>
    <w:rsid w:val="004A2A9B"/>
  </w:style>
  <w:style w:type="character" w:customStyle="1" w:styleId="WW8Num28z7">
    <w:name w:val="WW8Num28z7"/>
    <w:rsid w:val="004A2A9B"/>
  </w:style>
  <w:style w:type="character" w:customStyle="1" w:styleId="WW8Num28z8">
    <w:name w:val="WW8Num28z8"/>
    <w:rsid w:val="004A2A9B"/>
  </w:style>
  <w:style w:type="character" w:customStyle="1" w:styleId="WW8Num29z1">
    <w:name w:val="WW8Num29z1"/>
    <w:rsid w:val="004A2A9B"/>
  </w:style>
  <w:style w:type="character" w:customStyle="1" w:styleId="WW8Num29z2">
    <w:name w:val="WW8Num29z2"/>
    <w:rsid w:val="004A2A9B"/>
  </w:style>
  <w:style w:type="character" w:customStyle="1" w:styleId="WW8Num29z3">
    <w:name w:val="WW8Num29z3"/>
    <w:rsid w:val="004A2A9B"/>
  </w:style>
  <w:style w:type="character" w:customStyle="1" w:styleId="WW8Num29z4">
    <w:name w:val="WW8Num29z4"/>
    <w:rsid w:val="004A2A9B"/>
  </w:style>
  <w:style w:type="character" w:customStyle="1" w:styleId="WW8Num29z5">
    <w:name w:val="WW8Num29z5"/>
    <w:rsid w:val="004A2A9B"/>
  </w:style>
  <w:style w:type="character" w:customStyle="1" w:styleId="WW8Num29z6">
    <w:name w:val="WW8Num29z6"/>
    <w:rsid w:val="004A2A9B"/>
  </w:style>
  <w:style w:type="character" w:customStyle="1" w:styleId="WW8Num29z7">
    <w:name w:val="WW8Num29z7"/>
    <w:rsid w:val="004A2A9B"/>
  </w:style>
  <w:style w:type="character" w:customStyle="1" w:styleId="WW8Num29z8">
    <w:name w:val="WW8Num29z8"/>
    <w:rsid w:val="004A2A9B"/>
  </w:style>
  <w:style w:type="character" w:customStyle="1" w:styleId="WW8Num30z1">
    <w:name w:val="WW8Num30z1"/>
    <w:rsid w:val="004A2A9B"/>
    <w:rPr>
      <w:rFonts w:ascii="Courier New" w:hAnsi="Courier New" w:cs="Courier New"/>
    </w:rPr>
  </w:style>
  <w:style w:type="character" w:customStyle="1" w:styleId="WW8Num30z2">
    <w:name w:val="WW8Num30z2"/>
    <w:rsid w:val="004A2A9B"/>
    <w:rPr>
      <w:rFonts w:ascii="Wingdings" w:hAnsi="Wingdings" w:cs="Wingdings"/>
    </w:rPr>
  </w:style>
  <w:style w:type="character" w:customStyle="1" w:styleId="11">
    <w:name w:val="Основной шрифт абзаца1"/>
    <w:rsid w:val="004A2A9B"/>
  </w:style>
  <w:style w:type="character" w:customStyle="1" w:styleId="a9">
    <w:name w:val="Основной текст Знак"/>
    <w:rsid w:val="004A2A9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A9B"/>
    <w:rPr>
      <w:sz w:val="16"/>
      <w:szCs w:val="16"/>
    </w:rPr>
  </w:style>
  <w:style w:type="character" w:customStyle="1" w:styleId="aa">
    <w:name w:val="Текст примечания Знак"/>
    <w:rsid w:val="004A2A9B"/>
    <w:rPr>
      <w:rFonts w:eastAsia="Times New Roman"/>
      <w:lang w:eastAsia="zh-CN"/>
    </w:rPr>
  </w:style>
  <w:style w:type="character" w:customStyle="1" w:styleId="ab">
    <w:name w:val="Тема примечания Знак"/>
    <w:rsid w:val="004A2A9B"/>
    <w:rPr>
      <w:rFonts w:eastAsia="Times New Roman"/>
      <w:b/>
      <w:bCs/>
      <w:lang w:eastAsia="zh-CN"/>
    </w:rPr>
  </w:style>
  <w:style w:type="character" w:customStyle="1" w:styleId="cwcot">
    <w:name w:val="cwcot"/>
    <w:rsid w:val="004A2A9B"/>
  </w:style>
  <w:style w:type="paragraph" w:customStyle="1" w:styleId="13">
    <w:name w:val="Заголовок1"/>
    <w:basedOn w:val="a"/>
    <w:next w:val="ac"/>
    <w:rsid w:val="004A2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4A2A9B"/>
    <w:pPr>
      <w:spacing w:after="120"/>
    </w:pPr>
  </w:style>
  <w:style w:type="paragraph" w:styleId="ad">
    <w:name w:val="List"/>
    <w:basedOn w:val="ac"/>
    <w:rsid w:val="004A2A9B"/>
    <w:rPr>
      <w:rFonts w:cs="Mangal"/>
    </w:rPr>
  </w:style>
  <w:style w:type="paragraph" w:styleId="ae">
    <w:name w:val="caption"/>
    <w:basedOn w:val="a"/>
    <w:qFormat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4A2A9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A2A9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2A9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A2A9B"/>
    <w:pPr>
      <w:suppressLineNumbers/>
    </w:pPr>
    <w:rPr>
      <w:rFonts w:cs="Mangal"/>
    </w:rPr>
  </w:style>
  <w:style w:type="paragraph" w:customStyle="1" w:styleId="Style1">
    <w:name w:val="Style1"/>
    <w:basedOn w:val="a"/>
    <w:rsid w:val="004A2A9B"/>
    <w:pPr>
      <w:spacing w:line="269" w:lineRule="exact"/>
      <w:ind w:firstLine="662"/>
    </w:pPr>
  </w:style>
  <w:style w:type="paragraph" w:customStyle="1" w:styleId="Style3">
    <w:name w:val="Style3"/>
    <w:basedOn w:val="a"/>
    <w:rsid w:val="004A2A9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A2A9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A2A9B"/>
    <w:pPr>
      <w:spacing w:line="269" w:lineRule="exact"/>
      <w:jc w:val="right"/>
    </w:pPr>
  </w:style>
  <w:style w:type="paragraph" w:styleId="af">
    <w:name w:val="No Spacing"/>
    <w:uiPriority w:val="1"/>
    <w:qFormat/>
    <w:rsid w:val="004A2A9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4A2A9B"/>
  </w:style>
  <w:style w:type="paragraph" w:customStyle="1" w:styleId="Style7">
    <w:name w:val="Style7"/>
    <w:basedOn w:val="a"/>
    <w:rsid w:val="004A2A9B"/>
    <w:pPr>
      <w:spacing w:line="274" w:lineRule="exact"/>
      <w:ind w:hanging="2035"/>
    </w:pPr>
  </w:style>
  <w:style w:type="paragraph" w:customStyle="1" w:styleId="Style9">
    <w:name w:val="Style9"/>
    <w:basedOn w:val="a"/>
    <w:rsid w:val="004A2A9B"/>
    <w:pPr>
      <w:spacing w:line="228" w:lineRule="exact"/>
    </w:pPr>
  </w:style>
  <w:style w:type="paragraph" w:customStyle="1" w:styleId="Style10">
    <w:name w:val="Style10"/>
    <w:basedOn w:val="a"/>
    <w:rsid w:val="004A2A9B"/>
    <w:pPr>
      <w:spacing w:line="269" w:lineRule="exact"/>
      <w:ind w:hanging="346"/>
    </w:pPr>
  </w:style>
  <w:style w:type="paragraph" w:customStyle="1" w:styleId="Style11">
    <w:name w:val="Style11"/>
    <w:basedOn w:val="a"/>
    <w:rsid w:val="004A2A9B"/>
  </w:style>
  <w:style w:type="paragraph" w:customStyle="1" w:styleId="Style13">
    <w:name w:val="Style13"/>
    <w:basedOn w:val="a"/>
    <w:rsid w:val="004A2A9B"/>
  </w:style>
  <w:style w:type="paragraph" w:customStyle="1" w:styleId="Style15">
    <w:name w:val="Style15"/>
    <w:basedOn w:val="a"/>
    <w:rsid w:val="004A2A9B"/>
    <w:pPr>
      <w:spacing w:line="227" w:lineRule="exact"/>
    </w:pPr>
  </w:style>
  <w:style w:type="paragraph" w:customStyle="1" w:styleId="Style16">
    <w:name w:val="Style16"/>
    <w:basedOn w:val="a"/>
    <w:rsid w:val="004A2A9B"/>
    <w:pPr>
      <w:spacing w:line="226" w:lineRule="exact"/>
      <w:jc w:val="both"/>
    </w:pPr>
  </w:style>
  <w:style w:type="paragraph" w:customStyle="1" w:styleId="Style23">
    <w:name w:val="Style23"/>
    <w:basedOn w:val="a"/>
    <w:rsid w:val="004A2A9B"/>
    <w:pPr>
      <w:spacing w:line="269" w:lineRule="exact"/>
      <w:jc w:val="center"/>
    </w:pPr>
  </w:style>
  <w:style w:type="paragraph" w:customStyle="1" w:styleId="Style24">
    <w:name w:val="Style24"/>
    <w:basedOn w:val="a"/>
    <w:rsid w:val="004A2A9B"/>
    <w:pPr>
      <w:spacing w:line="264" w:lineRule="exact"/>
    </w:pPr>
  </w:style>
  <w:style w:type="paragraph" w:customStyle="1" w:styleId="Style25">
    <w:name w:val="Style25"/>
    <w:basedOn w:val="a"/>
    <w:rsid w:val="004A2A9B"/>
    <w:pPr>
      <w:jc w:val="both"/>
    </w:pPr>
  </w:style>
  <w:style w:type="paragraph" w:customStyle="1" w:styleId="Style26">
    <w:name w:val="Style26"/>
    <w:basedOn w:val="a"/>
    <w:rsid w:val="004A2A9B"/>
    <w:pPr>
      <w:spacing w:line="269" w:lineRule="exact"/>
      <w:jc w:val="both"/>
    </w:pPr>
  </w:style>
  <w:style w:type="paragraph" w:customStyle="1" w:styleId="Style28">
    <w:name w:val="Style28"/>
    <w:basedOn w:val="a"/>
    <w:rsid w:val="004A2A9B"/>
    <w:pPr>
      <w:spacing w:line="538" w:lineRule="exact"/>
      <w:ind w:hanging="1138"/>
    </w:pPr>
  </w:style>
  <w:style w:type="paragraph" w:customStyle="1" w:styleId="Style32">
    <w:name w:val="Style32"/>
    <w:basedOn w:val="a"/>
    <w:rsid w:val="004A2A9B"/>
    <w:pPr>
      <w:spacing w:line="178" w:lineRule="exact"/>
      <w:ind w:firstLine="394"/>
    </w:pPr>
  </w:style>
  <w:style w:type="paragraph" w:customStyle="1" w:styleId="Style2">
    <w:name w:val="Style2"/>
    <w:basedOn w:val="a"/>
    <w:rsid w:val="004A2A9B"/>
    <w:pPr>
      <w:spacing w:line="269" w:lineRule="exact"/>
      <w:jc w:val="center"/>
    </w:pPr>
  </w:style>
  <w:style w:type="paragraph" w:customStyle="1" w:styleId="Style29">
    <w:name w:val="Style29"/>
    <w:basedOn w:val="a"/>
    <w:rsid w:val="004A2A9B"/>
    <w:pPr>
      <w:spacing w:line="181" w:lineRule="exact"/>
    </w:pPr>
  </w:style>
  <w:style w:type="paragraph" w:customStyle="1" w:styleId="Style33">
    <w:name w:val="Style33"/>
    <w:basedOn w:val="a"/>
    <w:rsid w:val="004A2A9B"/>
    <w:pPr>
      <w:spacing w:line="181" w:lineRule="exact"/>
      <w:jc w:val="center"/>
    </w:pPr>
  </w:style>
  <w:style w:type="paragraph" w:customStyle="1" w:styleId="ConsPlusNonformat">
    <w:name w:val="ConsPlusNonformat"/>
    <w:rsid w:val="004A2A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A9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A9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4A2A9B"/>
  </w:style>
  <w:style w:type="paragraph" w:styleId="af1">
    <w:name w:val="footer"/>
    <w:basedOn w:val="a"/>
    <w:uiPriority w:val="99"/>
    <w:rsid w:val="004A2A9B"/>
  </w:style>
  <w:style w:type="paragraph" w:styleId="af2">
    <w:name w:val="Balloon Text"/>
    <w:basedOn w:val="a"/>
    <w:rsid w:val="004A2A9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4A2A9B"/>
    <w:pPr>
      <w:spacing w:after="100"/>
    </w:pPr>
  </w:style>
  <w:style w:type="paragraph" w:styleId="23">
    <w:name w:val="toc 2"/>
    <w:basedOn w:val="a"/>
    <w:next w:val="a"/>
    <w:rsid w:val="004A2A9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4A2A9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A9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A2A9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4A2A9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4A2A9B"/>
    <w:pPr>
      <w:suppressLineNumbers/>
    </w:pPr>
  </w:style>
  <w:style w:type="paragraph" w:customStyle="1" w:styleId="af4">
    <w:name w:val="Заголовок таблицы"/>
    <w:basedOn w:val="af3"/>
    <w:rsid w:val="004A2A9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4A2A9B"/>
    <w:rPr>
      <w:sz w:val="20"/>
      <w:szCs w:val="20"/>
    </w:rPr>
  </w:style>
  <w:style w:type="paragraph" w:styleId="af5">
    <w:name w:val="annotation subject"/>
    <w:basedOn w:val="18"/>
    <w:next w:val="18"/>
    <w:rsid w:val="004A2A9B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47CBC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DF1CB1"/>
    <w:pPr>
      <w:ind w:left="720"/>
      <w:contextualSpacing/>
    </w:pPr>
  </w:style>
  <w:style w:type="numbering" w:customStyle="1" w:styleId="19">
    <w:name w:val="Нет списка1"/>
    <w:next w:val="a2"/>
    <w:uiPriority w:val="99"/>
    <w:semiHidden/>
    <w:unhideWhenUsed/>
    <w:rsid w:val="00250155"/>
  </w:style>
  <w:style w:type="character" w:customStyle="1" w:styleId="af8">
    <w:name w:val="Цветовое выделение"/>
    <w:uiPriority w:val="99"/>
    <w:rsid w:val="00250155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250155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250155"/>
    <w:pPr>
      <w:suppressAutoHyphens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b">
    <w:name w:val="Текст (справка)"/>
    <w:basedOn w:val="a"/>
    <w:next w:val="a"/>
    <w:uiPriority w:val="99"/>
    <w:rsid w:val="00250155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250155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25015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250155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250155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rsid w:val="0025015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sid w:val="00250155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250155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3">
    <w:name w:val="Цветовое выделение для Текст"/>
    <w:uiPriority w:val="99"/>
    <w:rsid w:val="00250155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4024&amp;dst=1009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108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10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267604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0712025/1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F907-D7E7-48F2-B153-78D77AA3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Усман Алиханов</cp:lastModifiedBy>
  <cp:revision>9</cp:revision>
  <cp:lastPrinted>2024-03-01T07:52:00Z</cp:lastPrinted>
  <dcterms:created xsi:type="dcterms:W3CDTF">2024-05-14T11:45:00Z</dcterms:created>
  <dcterms:modified xsi:type="dcterms:W3CDTF">2024-05-15T09:45:00Z</dcterms:modified>
</cp:coreProperties>
</file>